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FED4" w14:textId="77777777" w:rsidR="00161B3A" w:rsidRPr="00946577" w:rsidRDefault="00161B3A" w:rsidP="00685A22">
      <w:pPr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color w:val="31849B" w:themeColor="accent5" w:themeShade="BF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946577">
        <w:rPr>
          <w:rFonts w:asciiTheme="minorHAnsi" w:eastAsia="Calibri" w:hAnsiTheme="minorHAnsi" w:cs="Calibri Bold"/>
          <w:b/>
          <w:bCs/>
          <w:color w:val="31849B" w:themeColor="accent5" w:themeShade="BF"/>
          <w:sz w:val="22"/>
          <w:szCs w:val="22"/>
          <w:lang w:eastAsia="en-US"/>
        </w:rPr>
        <w:t xml:space="preserve">ΠΑΡΑΡΤΗΜΑ </w:t>
      </w:r>
      <w:r w:rsidRPr="00946577">
        <w:rPr>
          <w:rFonts w:asciiTheme="minorHAnsi" w:eastAsia="Calibri" w:hAnsiTheme="minorHAnsi" w:cs="Calibri Bold"/>
          <w:b/>
          <w:bCs/>
          <w:color w:val="31849B" w:themeColor="accent5" w:themeShade="BF"/>
          <w:sz w:val="22"/>
          <w:szCs w:val="22"/>
          <w:lang w:val="en-US" w:eastAsia="en-US"/>
        </w:rPr>
        <w:t>V</w:t>
      </w:r>
    </w:p>
    <w:p w14:paraId="1D93FDE2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06AB6293" w14:textId="77777777" w:rsidR="001556CC" w:rsidRPr="001556CC" w:rsidRDefault="001556CC" w:rsidP="001556C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>για σύναψη σύμβασης μίσθωσης έργου για την κατηγορία  {..</w:t>
      </w:r>
      <w:r w:rsidRPr="001556CC">
        <w:rPr>
          <w:rFonts w:asciiTheme="minorHAnsi" w:eastAsia="Calibri" w:hAnsiTheme="minorHAnsi" w:cs="Calibri"/>
          <w:i/>
          <w:iCs/>
          <w:sz w:val="22"/>
          <w:szCs w:val="22"/>
          <w:lang w:eastAsia="en-US"/>
        </w:rPr>
        <w:t>τίτλος  θέσης και κωδικός  έργου..</w:t>
      </w:r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} του </w:t>
      </w:r>
      <w:proofErr w:type="spellStart"/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>Υποέργου</w:t>
      </w:r>
      <w:proofErr w:type="spellEnd"/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1 της Πράξης «Δράσεις προβολής, ενίσχυσης και προώθησης του τουρισμού στον Δήμο Αθηναίων» ΤΟΥ Ε.Π. «</w:t>
      </w:r>
      <w:proofErr w:type="spellStart"/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>Αττικη</w:t>
      </w:r>
      <w:proofErr w:type="spellEnd"/>
      <w:r w:rsidRPr="001556CC">
        <w:rPr>
          <w:rFonts w:asciiTheme="minorHAnsi" w:eastAsia="Calibri" w:hAnsiTheme="minorHAnsi" w:cs="Calibri"/>
          <w:sz w:val="22"/>
          <w:szCs w:val="22"/>
          <w:lang w:eastAsia="en-US"/>
        </w:rPr>
        <w:t>́ 2021-2027»  και με κωδικό ΜΙS 6018475</w:t>
      </w:r>
    </w:p>
    <w:p w14:paraId="252EF32D" w14:textId="77777777" w:rsidR="00A46037" w:rsidRDefault="00A46037" w:rsidP="007F568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Calibri" w:hAnsiTheme="minorHAnsi" w:cs="Tahoma"/>
          <w:sz w:val="22"/>
          <w:szCs w:val="22"/>
          <w:lang w:eastAsia="en-US"/>
        </w:rPr>
      </w:pPr>
    </w:p>
    <w:tbl>
      <w:tblPr>
        <w:tblW w:w="0" w:type="auto"/>
        <w:tblBorders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784"/>
        <w:gridCol w:w="5528"/>
      </w:tblGrid>
      <w:tr w:rsidR="0047640D" w:rsidRPr="00623ADD" w14:paraId="635D86D2" w14:textId="77777777" w:rsidTr="0047640D">
        <w:trPr>
          <w:trHeight w:val="1375"/>
        </w:trPr>
        <w:tc>
          <w:tcPr>
            <w:tcW w:w="0" w:type="auto"/>
            <w:shd w:val="clear" w:color="auto" w:fill="auto"/>
            <w:noWrap/>
            <w:hideMark/>
          </w:tcPr>
          <w:p w14:paraId="1533D97F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ΕΠΩΝΥΜΟ</w:t>
            </w:r>
          </w:p>
          <w:p w14:paraId="012B8FF1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F3DC9DE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764822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...........................................</w:t>
            </w: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4B9F061" w14:textId="0A94B01A" w:rsidR="0047640D" w:rsidRPr="00623ADD" w:rsidRDefault="0047640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Παρακαλώ όπως κάνετε δεκτή την αίτησή μου, σύμφωνα με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την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υπ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΄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αριθμ</w:t>
            </w:r>
            <w:proofErr w:type="spellEnd"/>
            <w:r w:rsidR="001556CC">
              <w:t xml:space="preserve"> </w:t>
            </w:r>
            <w:proofErr w:type="spellStart"/>
            <w:r w:rsidR="001556CC" w:rsidRPr="001556CC">
              <w:rPr>
                <w:color w:val="000000"/>
                <w:sz w:val="22"/>
                <w:szCs w:val="22"/>
                <w:lang w:eastAsia="en-US"/>
              </w:rPr>
              <w:t>Πρωτ</w:t>
            </w:r>
            <w:proofErr w:type="spellEnd"/>
            <w:r w:rsidR="001556CC" w:rsidRPr="001556CC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466150" w:rsidRPr="00466150">
              <w:rPr>
                <w:color w:val="000000"/>
                <w:sz w:val="22"/>
                <w:szCs w:val="22"/>
                <w:lang w:eastAsia="en-US"/>
              </w:rPr>
              <w:t>1787</w:t>
            </w:r>
            <w:r w:rsidR="001556CC" w:rsidRPr="001556CC">
              <w:rPr>
                <w:color w:val="000000"/>
                <w:sz w:val="22"/>
                <w:szCs w:val="22"/>
                <w:lang w:eastAsia="en-US"/>
              </w:rPr>
              <w:t xml:space="preserve">/ΕΥΥΑΠ </w:t>
            </w:r>
            <w:r w:rsidR="00466150" w:rsidRPr="00466150">
              <w:rPr>
                <w:color w:val="000000"/>
                <w:sz w:val="22"/>
                <w:szCs w:val="22"/>
                <w:lang w:eastAsia="en-US"/>
              </w:rPr>
              <w:t>1681</w:t>
            </w:r>
            <w:r w:rsidR="001556CC" w:rsidRPr="001556CC">
              <w:rPr>
                <w:color w:val="000000"/>
                <w:sz w:val="22"/>
                <w:szCs w:val="22"/>
                <w:lang w:eastAsia="en-US"/>
              </w:rPr>
              <w:t>/</w:t>
            </w:r>
            <w:r w:rsidR="00466150" w:rsidRPr="00466150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1556CC" w:rsidRPr="001556CC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466150" w:rsidRPr="00466150">
              <w:rPr>
                <w:color w:val="000000"/>
                <w:sz w:val="22"/>
                <w:szCs w:val="22"/>
                <w:lang w:eastAsia="en-US"/>
              </w:rPr>
              <w:t>05</w:t>
            </w:r>
            <w:r w:rsidR="001556CC" w:rsidRPr="001556CC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466150" w:rsidRPr="00946577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1556CC" w:rsidRPr="001556CC">
              <w:rPr>
                <w:color w:val="000000"/>
                <w:sz w:val="22"/>
                <w:szCs w:val="22"/>
                <w:lang w:eastAsia="en-US"/>
              </w:rPr>
              <w:t xml:space="preserve"> Πρόσκληση εκδήλωσης ενδιαφέροντος.</w:t>
            </w:r>
          </w:p>
          <w:p w14:paraId="7C47A3A2" w14:textId="77777777" w:rsidR="0047640D" w:rsidRPr="00623ADD" w:rsidRDefault="0047640D" w:rsidP="0047640D">
            <w:pPr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ότι διαθέτω τα απαραίτητα προσόντα σύμφωνα με την ως άνω Πρόσκληση για την κατηγορία ………………………………………………………(κωδικός έργου)</w:t>
            </w:r>
          </w:p>
        </w:tc>
      </w:tr>
      <w:tr w:rsidR="0047640D" w:rsidRPr="00B848C4" w14:paraId="3C2189C2" w14:textId="77777777" w:rsidTr="0047640D">
        <w:trPr>
          <w:trHeight w:val="1330"/>
        </w:trPr>
        <w:tc>
          <w:tcPr>
            <w:tcW w:w="0" w:type="auto"/>
            <w:shd w:val="clear" w:color="auto" w:fill="auto"/>
            <w:noWrap/>
            <w:hideMark/>
          </w:tcPr>
          <w:p w14:paraId="160A01A1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ΟΝΟΜΑ</w:t>
            </w:r>
          </w:p>
          <w:p w14:paraId="18ED4114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0E64998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A2484C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55BC8405" w14:textId="77777777" w:rsidR="0047640D" w:rsidRPr="00623ADD" w:rsidRDefault="0047640D" w:rsidP="00623ADD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640D" w:rsidRPr="00623ADD" w14:paraId="56244C4A" w14:textId="77777777" w:rsidTr="0047640D">
        <w:trPr>
          <w:trHeight w:val="1240"/>
        </w:trPr>
        <w:tc>
          <w:tcPr>
            <w:tcW w:w="0" w:type="auto"/>
            <w:shd w:val="clear" w:color="auto" w:fill="auto"/>
            <w:noWrap/>
            <w:hideMark/>
          </w:tcPr>
          <w:p w14:paraId="6DAEBE6D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ΠΑΤΡΩΝΥΜΟ</w:t>
            </w:r>
          </w:p>
          <w:p w14:paraId="63CC4B77" w14:textId="77777777" w:rsidR="0047640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F77F56A" w14:textId="77777777" w:rsidR="0047640D" w:rsidRPr="00623ADD" w:rsidRDefault="0047640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14:paraId="280EAD8A" w14:textId="77777777" w:rsidR="0047640D" w:rsidRPr="00623ADD" w:rsidRDefault="0047640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848C4" w:rsidRPr="00623ADD" w14:paraId="3F2B85CE" w14:textId="77777777" w:rsidTr="0047640D">
        <w:trPr>
          <w:trHeight w:val="3000"/>
        </w:trPr>
        <w:tc>
          <w:tcPr>
            <w:tcW w:w="0" w:type="auto"/>
            <w:shd w:val="clear" w:color="auto" w:fill="auto"/>
            <w:hideMark/>
          </w:tcPr>
          <w:p w14:paraId="498FA5D3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ΑΡ. ΔΕΛΤ. ΤΑΥΤΟΤΗΤΑΣ</w:t>
            </w:r>
          </w:p>
          <w:p w14:paraId="26D95B8E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9A307F" w14:textId="77777777" w:rsid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437723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83E756B" w14:textId="227B1BE1" w:rsidR="00623ADD" w:rsidRPr="005C2CA9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br/>
              <w:t xml:space="preserve">Αποδέχομαι πλήρως και ανεπιφύλακτα </w:t>
            </w:r>
            <w:r w:rsidR="0047640D" w:rsidRPr="0047640D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α) τους όρους της ως άνω Πρόσκλησης Εκδήλωσης Ενδιαφέροντος, β) ότι η διαδικασία δύναται με απόφαση του Δ.Σ. </w:t>
            </w:r>
            <w:r w:rsidR="005C2CA9">
              <w:rPr>
                <w:color w:val="000000"/>
                <w:sz w:val="22"/>
                <w:szCs w:val="22"/>
                <w:lang w:eastAsia="en-US"/>
              </w:rPr>
              <w:t>της εταιρείας με την επωνυμία «ΑΝΑΠΤΥΞΙΑΚΗ Α.Ε.»</w:t>
            </w:r>
            <w:r w:rsidRPr="00623ADD">
              <w:rPr>
                <w:color w:val="000000"/>
                <w:sz w:val="22"/>
                <w:szCs w:val="22"/>
                <w:lang w:eastAsia="en-US"/>
              </w:rPr>
              <w:t xml:space="preserve">  να διακοπεί, αναβληθεί ή επαναληφθεί με το ίδιο ή και άλλο περιεχόμενο και γ) ότι η παρούσα διαδικασία δεν έχει διαγωνιστικό χαρακτήρα και δεν συνεπάγεται καθ’ οιοδήποτε τρόπο υποχρέωση </w:t>
            </w:r>
            <w:r w:rsidR="005C2CA9" w:rsidRPr="005C2CA9">
              <w:rPr>
                <w:color w:val="000000"/>
                <w:sz w:val="22"/>
                <w:szCs w:val="22"/>
                <w:lang w:eastAsia="en-US"/>
              </w:rPr>
              <w:t>της εταιρείας με την επωνυμία «ΑΝΑΠΤΥΞΙΑΚΗ Α.Ε.»</w:t>
            </w:r>
            <w:r w:rsidR="005C2CA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C2CA9">
              <w:rPr>
                <w:color w:val="000000"/>
                <w:sz w:val="22"/>
                <w:szCs w:val="22"/>
                <w:lang w:eastAsia="en-US"/>
              </w:rPr>
              <w:t xml:space="preserve">να καταρτίσει Σύμβαση. </w:t>
            </w:r>
          </w:p>
        </w:tc>
      </w:tr>
      <w:tr w:rsidR="00B848C4" w:rsidRPr="00623ADD" w14:paraId="2F832B4C" w14:textId="77777777" w:rsidTr="0047640D">
        <w:trPr>
          <w:trHeight w:val="1645"/>
        </w:trPr>
        <w:tc>
          <w:tcPr>
            <w:tcW w:w="0" w:type="auto"/>
            <w:shd w:val="clear" w:color="auto" w:fill="auto"/>
            <w:hideMark/>
          </w:tcPr>
          <w:p w14:paraId="03B8F3F3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ΔΙΕΥΘ. ΚΑΤΟΙΚΙΑΣ (ΟΔΟΣ, ΑΡΙΘΜΟΣ)</w:t>
            </w:r>
          </w:p>
          <w:p w14:paraId="69736906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90EA6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17DB92D" w14:textId="77777777" w:rsidR="00623ADD" w:rsidRPr="00623ADD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35D6ED" w14:textId="77777777" w:rsidR="00623ADD" w:rsidRPr="00623ADD" w:rsidRDefault="00623ADD" w:rsidP="0047640D">
            <w:pPr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color w:val="000000"/>
                <w:sz w:val="22"/>
                <w:szCs w:val="22"/>
                <w:lang w:eastAsia="en-US"/>
              </w:rPr>
              <w:t>Δηλώνω υπεύθυνα ότι τα στοιχεία που επισυνάπτω στην παρούσα είναι αληθή και ακριβή.</w:t>
            </w:r>
          </w:p>
        </w:tc>
      </w:tr>
      <w:tr w:rsidR="00B848C4" w:rsidRPr="00623ADD" w14:paraId="29A1A26C" w14:textId="77777777" w:rsidTr="0047640D">
        <w:trPr>
          <w:trHeight w:val="790"/>
        </w:trPr>
        <w:tc>
          <w:tcPr>
            <w:tcW w:w="0" w:type="auto"/>
            <w:shd w:val="clear" w:color="auto" w:fill="auto"/>
            <w:hideMark/>
          </w:tcPr>
          <w:p w14:paraId="5620DD59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ΠΟΛΗ/ΠΕΡΙΟΧΗ</w:t>
            </w:r>
          </w:p>
          <w:p w14:paraId="45D877E6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7C80DB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F682447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4A604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19754DFD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38E0E133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ΤΗΛ. ΚΑΤΟΙΚΙΑΣ</w:t>
            </w:r>
          </w:p>
          <w:p w14:paraId="262C44CF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588687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DADE7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455A8511" w14:textId="77777777" w:rsidTr="0047640D">
        <w:trPr>
          <w:trHeight w:val="880"/>
        </w:trPr>
        <w:tc>
          <w:tcPr>
            <w:tcW w:w="0" w:type="auto"/>
            <w:shd w:val="clear" w:color="auto" w:fill="auto"/>
            <w:hideMark/>
          </w:tcPr>
          <w:p w14:paraId="443D98EF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ΤΗΛ. ΚΙΝΗΤΟ</w:t>
            </w:r>
          </w:p>
          <w:p w14:paraId="0A20E13E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A6DC7E3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A2A6D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848C4" w:rsidRPr="00623ADD" w14:paraId="202DB342" w14:textId="77777777" w:rsidTr="0047640D">
        <w:trPr>
          <w:trHeight w:val="990"/>
        </w:trPr>
        <w:tc>
          <w:tcPr>
            <w:tcW w:w="0" w:type="auto"/>
            <w:shd w:val="clear" w:color="auto" w:fill="auto"/>
            <w:hideMark/>
          </w:tcPr>
          <w:p w14:paraId="3CAFC57A" w14:textId="77777777" w:rsidR="00B848C4" w:rsidRDefault="00623ADD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ADD">
              <w:rPr>
                <w:b/>
                <w:bCs/>
                <w:color w:val="000000"/>
                <w:sz w:val="22"/>
                <w:szCs w:val="22"/>
                <w:lang w:eastAsia="en-US"/>
              </w:rPr>
              <w:t>ΗΛ. ΤΑΧΥΔΡΟΜΕΙΟ</w:t>
            </w:r>
          </w:p>
          <w:p w14:paraId="3E37AD2A" w14:textId="77777777" w:rsidR="00B848C4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8FB07E9" w14:textId="77777777" w:rsidR="00623ADD" w:rsidRPr="00623ADD" w:rsidRDefault="00B848C4" w:rsidP="00623ADD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..................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B65D0" w14:textId="77777777" w:rsidR="00623ADD" w:rsidRPr="00623ADD" w:rsidRDefault="00623ADD" w:rsidP="00623A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lang w:val="en-US" w:eastAsia="en-US"/>
              </w:rPr>
            </w:pPr>
            <w:r w:rsidRPr="00623ADD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bookmarkEnd w:id="0"/>
      <w:bookmarkEnd w:id="1"/>
      <w:bookmarkEnd w:id="2"/>
      <w:bookmarkEnd w:id="3"/>
    </w:tbl>
    <w:p w14:paraId="1442A486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BAE6F56" w14:textId="77777777" w:rsid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DF21B18" w14:textId="77777777" w:rsidR="00B848C4" w:rsidRPr="00B848C4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ΔΙΚΑΙΟΛΟΓΗΤΙΚΑ:</w:t>
      </w:r>
    </w:p>
    <w:p w14:paraId="5C06544A" w14:textId="77777777" w:rsidR="00BC3093" w:rsidRPr="00B56C43" w:rsidRDefault="00B848C4" w:rsidP="00B84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848C4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..............................</w:t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ab/>
      </w:r>
      <w:r w:rsidR="00BC3093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79DC7C49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Ο/Η αιτ………</w:t>
      </w:r>
    </w:p>
    <w:p w14:paraId="1A9901D2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7AE78E28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4E7CF8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40BF" w14:textId="77777777" w:rsidR="007F3506" w:rsidRDefault="007F3506">
      <w:r>
        <w:separator/>
      </w:r>
    </w:p>
  </w:endnote>
  <w:endnote w:type="continuationSeparator" w:id="0">
    <w:p w14:paraId="5A951E48" w14:textId="77777777" w:rsidR="007F3506" w:rsidRDefault="007F3506">
      <w:r>
        <w:continuationSeparator/>
      </w:r>
    </w:p>
  </w:endnote>
  <w:endnote w:type="continuationNotice" w:id="1">
    <w:p w14:paraId="0D35CD50" w14:textId="77777777" w:rsidR="007F3506" w:rsidRDefault="007F3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0341" w14:textId="77777777" w:rsidR="00401596" w:rsidRDefault="00B551B3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 w:rsidR="00401596"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0742C47C" w14:textId="77777777" w:rsidR="00401596" w:rsidRDefault="00401596" w:rsidP="00F0500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C5CE" w14:textId="77777777" w:rsidR="00401596" w:rsidRDefault="00B551B3" w:rsidP="00B46F90">
    <w:pPr>
      <w:pStyle w:val="a7"/>
      <w:framePr w:wrap="none" w:vAnchor="text" w:hAnchor="margin" w:xAlign="right" w:y="1"/>
      <w:rPr>
        <w:rStyle w:val="affa"/>
        <w:lang w:val="el-GR"/>
      </w:rPr>
    </w:pPr>
    <w:r>
      <w:rPr>
        <w:rStyle w:val="affa"/>
      </w:rPr>
      <w:fldChar w:fldCharType="begin"/>
    </w:r>
    <w:r w:rsidR="00401596">
      <w:rPr>
        <w:rStyle w:val="affa"/>
      </w:rPr>
      <w:instrText xml:space="preserve">PAGE  </w:instrText>
    </w:r>
    <w:r>
      <w:rPr>
        <w:rStyle w:val="affa"/>
      </w:rPr>
      <w:fldChar w:fldCharType="separate"/>
    </w:r>
    <w:r w:rsidR="00C6409A">
      <w:rPr>
        <w:rStyle w:val="affa"/>
        <w:noProof/>
      </w:rPr>
      <w:t>59</w:t>
    </w:r>
    <w:r>
      <w:rPr>
        <w:rStyle w:val="affa"/>
      </w:rPr>
      <w:fldChar w:fldCharType="end"/>
    </w:r>
  </w:p>
  <w:p w14:paraId="672CBDE2" w14:textId="5F092073" w:rsidR="00401596" w:rsidRPr="004E7CF8" w:rsidRDefault="004E7CF8" w:rsidP="004E7CF8">
    <w:pPr>
      <w:tabs>
        <w:tab w:val="center" w:pos="4153"/>
        <w:tab w:val="right" w:pos="8306"/>
      </w:tabs>
      <w:spacing w:after="0" w:line="240" w:lineRule="auto"/>
      <w:jc w:val="left"/>
      <w:rPr>
        <w:rFonts w:ascii="Times New Roman" w:hAnsi="Times New Roman"/>
        <w:sz w:val="20"/>
        <w:szCs w:val="20"/>
        <w:lang w:eastAsia="x-none"/>
      </w:rPr>
    </w:pPr>
    <w:r w:rsidRPr="004E7CF8">
      <w:rPr>
        <w:rFonts w:ascii="Times New Roman" w:hAnsi="Times New Roman"/>
        <w:noProof/>
        <w:color w:val="000000"/>
        <w:sz w:val="20"/>
        <w:szCs w:val="20"/>
        <w:lang w:eastAsia="x-none"/>
      </w:rPr>
      <w:drawing>
        <wp:inline distT="0" distB="0" distL="0" distR="0" wp14:anchorId="6482F448" wp14:editId="561F676F">
          <wp:extent cx="1714500" cy="455930"/>
          <wp:effectExtent l="0" t="0" r="0" b="1270"/>
          <wp:docPr id="1362499588" name="Εικόνα 1" descr="Εικόνα που περιέχει κείμενο, λογότυπο, γραμματοσειρά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99588" name="Εικόνα 1" descr="Εικόνα που περιέχει κείμενο, λογότυπο, γραμματοσειρά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372" cy="459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7CF8">
      <w:rPr>
        <w:rFonts w:ascii="Times New Roman" w:hAnsi="Times New Roman"/>
        <w:sz w:val="20"/>
        <w:szCs w:val="20"/>
        <w:lang w:eastAsia="x-none"/>
      </w:rPr>
      <w:t xml:space="preserve"> </w:t>
    </w:r>
    <w:r w:rsidRPr="004E7CF8">
      <w:rPr>
        <w:rFonts w:ascii="Times New Roman" w:hAnsi="Times New Roman"/>
        <w:noProof/>
        <w:sz w:val="20"/>
        <w:szCs w:val="20"/>
        <w:lang w:val="en-US" w:eastAsia="x-none"/>
      </w:rPr>
      <w:drawing>
        <wp:inline distT="0" distB="0" distL="0" distR="0" wp14:anchorId="6799224F" wp14:editId="6A1D27FA">
          <wp:extent cx="2209800" cy="608330"/>
          <wp:effectExtent l="0" t="0" r="0" b="1270"/>
          <wp:docPr id="1127883611" name="Εικόνα 3" descr="Εικόνα που περιέχει κείμενο, Μπελ ηλεκτρίκ, στιγμιότυπο οθόνης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883611" name="Εικόνα 3" descr="Εικόνα που περιέχει κείμενο, Μπελ ηλεκτρίκ, στιγμιότυπο οθόνης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E7CF8">
      <w:rPr>
        <w:rFonts w:ascii="Times New Roman" w:hAnsi="Times New Roman"/>
        <w:noProof/>
        <w:sz w:val="20"/>
        <w:szCs w:val="20"/>
        <w:lang w:val="en-US" w:eastAsia="x-none"/>
      </w:rPr>
      <w:drawing>
        <wp:inline distT="0" distB="0" distL="0" distR="0" wp14:anchorId="78C624E9" wp14:editId="46273CBF">
          <wp:extent cx="1268730" cy="578485"/>
          <wp:effectExtent l="0" t="0" r="7620" b="0"/>
          <wp:docPr id="1325154843" name="Εικόνα 2" descr="Εικόνα που περιέχει κείμενο, γραμματοσειρά, Μπελ ηλεκτρίκ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154843" name="Εικόνα 2" descr="Εικόνα που περιέχει κείμενο, γραμματοσειρά, Μπελ ηλεκτρίκ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E7CF8">
      <w:rPr>
        <w:rFonts w:ascii="Times New Roman" w:hAnsi="Times New Roman"/>
        <w:sz w:val="20"/>
        <w:szCs w:val="20"/>
        <w:lang w:eastAsia="x-none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0052" w14:textId="77777777" w:rsidR="007F3506" w:rsidRDefault="007F3506">
      <w:r>
        <w:separator/>
      </w:r>
    </w:p>
  </w:footnote>
  <w:footnote w:type="continuationSeparator" w:id="0">
    <w:p w14:paraId="088F7561" w14:textId="77777777" w:rsidR="007F3506" w:rsidRDefault="007F3506">
      <w:r>
        <w:continuationSeparator/>
      </w:r>
    </w:p>
  </w:footnote>
  <w:footnote w:type="continuationNotice" w:id="1">
    <w:p w14:paraId="6966A4C4" w14:textId="77777777" w:rsidR="007F3506" w:rsidRDefault="007F3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67C3A" w14:textId="77777777" w:rsidR="00401596" w:rsidRPr="00CE4ABE" w:rsidRDefault="00401596" w:rsidP="00167089">
    <w:pPr>
      <w:pStyle w:val="aa"/>
      <w:jc w:val="center"/>
      <w:rPr>
        <w:rFonts w:ascii="Calibri" w:hAnsi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8A8D5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874CCC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76F8C"/>
    <w:multiLevelType w:val="hybridMultilevel"/>
    <w:tmpl w:val="56042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48BA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7D058B6"/>
    <w:multiLevelType w:val="multilevel"/>
    <w:tmpl w:val="0B46C972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3" w15:restartNumberingAfterBreak="0">
    <w:nsid w:val="08281313"/>
    <w:multiLevelType w:val="hybridMultilevel"/>
    <w:tmpl w:val="ED26564C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4" w15:restartNumberingAfterBreak="0">
    <w:nsid w:val="08874868"/>
    <w:multiLevelType w:val="hybridMultilevel"/>
    <w:tmpl w:val="EF72AC1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591F56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B6E2E81"/>
    <w:multiLevelType w:val="hybridMultilevel"/>
    <w:tmpl w:val="82B833D8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9" w15:restartNumberingAfterBreak="0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F736E14"/>
    <w:multiLevelType w:val="hybridMultilevel"/>
    <w:tmpl w:val="6326FFF0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0A661D2"/>
    <w:multiLevelType w:val="hybridMultilevel"/>
    <w:tmpl w:val="B6B83352"/>
    <w:lvl w:ilvl="0" w:tplc="6F3274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A640FC"/>
    <w:multiLevelType w:val="hybridMultilevel"/>
    <w:tmpl w:val="95404C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AE6625"/>
    <w:multiLevelType w:val="hybridMultilevel"/>
    <w:tmpl w:val="ECB23044"/>
    <w:lvl w:ilvl="0" w:tplc="5FDCF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1B036AB"/>
    <w:multiLevelType w:val="multilevel"/>
    <w:tmpl w:val="95D2138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37F38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7083AF2"/>
    <w:multiLevelType w:val="hybridMultilevel"/>
    <w:tmpl w:val="3CBEAA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19FD23C3"/>
    <w:multiLevelType w:val="multilevel"/>
    <w:tmpl w:val="6234E76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1CA92A0A"/>
    <w:multiLevelType w:val="hybridMultilevel"/>
    <w:tmpl w:val="F0CEA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B005F"/>
    <w:multiLevelType w:val="multilevel"/>
    <w:tmpl w:val="BE12292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1F1F1717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CD5A63"/>
    <w:multiLevelType w:val="hybridMultilevel"/>
    <w:tmpl w:val="BA8400F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0" w15:restartNumberingAfterBreak="0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1" w15:restartNumberingAfterBreak="0">
    <w:nsid w:val="281C6E7D"/>
    <w:multiLevelType w:val="hybridMultilevel"/>
    <w:tmpl w:val="9B582F84"/>
    <w:lvl w:ilvl="0" w:tplc="0FB8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93A5037"/>
    <w:multiLevelType w:val="hybridMultilevel"/>
    <w:tmpl w:val="2E16547A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4" w15:restartNumberingAfterBreak="0">
    <w:nsid w:val="29FB4EAB"/>
    <w:multiLevelType w:val="multilevel"/>
    <w:tmpl w:val="5854156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5" w15:restartNumberingAfterBreak="0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46" w15:restartNumberingAfterBreak="0">
    <w:nsid w:val="2D1659B1"/>
    <w:multiLevelType w:val="hybridMultilevel"/>
    <w:tmpl w:val="3D1CD7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D6C39BF"/>
    <w:multiLevelType w:val="hybridMultilevel"/>
    <w:tmpl w:val="19CAC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0A72C79"/>
    <w:multiLevelType w:val="multilevel"/>
    <w:tmpl w:val="CEDC85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0" w15:restartNumberingAfterBreak="0">
    <w:nsid w:val="30AB5D11"/>
    <w:multiLevelType w:val="multilevel"/>
    <w:tmpl w:val="7EC6E3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1" w15:restartNumberingAfterBreak="0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C85CFD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54" w15:restartNumberingAfterBreak="0">
    <w:nsid w:val="374D3FE7"/>
    <w:multiLevelType w:val="multilevel"/>
    <w:tmpl w:val="C06ED54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59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64" w:hanging="1440"/>
      </w:pPr>
      <w:rPr>
        <w:rFonts w:hint="default"/>
      </w:rPr>
    </w:lvl>
  </w:abstractNum>
  <w:abstractNum w:abstractNumId="55" w15:restartNumberingAfterBreak="0">
    <w:nsid w:val="37D825C7"/>
    <w:multiLevelType w:val="hybridMultilevel"/>
    <w:tmpl w:val="1B8C33F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30530C"/>
    <w:multiLevelType w:val="hybridMultilevel"/>
    <w:tmpl w:val="E50A2C92"/>
    <w:lvl w:ilvl="0" w:tplc="18EEC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FA2C20"/>
    <w:multiLevelType w:val="hybridMultilevel"/>
    <w:tmpl w:val="E2F6A09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9" w15:restartNumberingAfterBreak="0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DB3405"/>
    <w:multiLevelType w:val="multilevel"/>
    <w:tmpl w:val="2EF24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1" w15:restartNumberingAfterBreak="0">
    <w:nsid w:val="3EBF622E"/>
    <w:multiLevelType w:val="hybridMultilevel"/>
    <w:tmpl w:val="7B1A3C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303535"/>
    <w:multiLevelType w:val="hybridMultilevel"/>
    <w:tmpl w:val="C29698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210DE7"/>
    <w:multiLevelType w:val="hybridMultilevel"/>
    <w:tmpl w:val="F872D93E"/>
    <w:lvl w:ilvl="0" w:tplc="0408000F">
      <w:start w:val="1"/>
      <w:numFmt w:val="decimal"/>
      <w:lvlText w:val="%1."/>
      <w:lvlJc w:val="left"/>
      <w:pPr>
        <w:ind w:left="984" w:hanging="360"/>
      </w:pPr>
    </w:lvl>
    <w:lvl w:ilvl="1" w:tplc="68C60672">
      <w:start w:val="1"/>
      <w:numFmt w:val="decimal"/>
      <w:lvlText w:val="%2."/>
      <w:lvlJc w:val="left"/>
      <w:pPr>
        <w:ind w:left="170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424" w:hanging="180"/>
      </w:pPr>
    </w:lvl>
    <w:lvl w:ilvl="3" w:tplc="0408000F" w:tentative="1">
      <w:start w:val="1"/>
      <w:numFmt w:val="decimal"/>
      <w:lvlText w:val="%4."/>
      <w:lvlJc w:val="left"/>
      <w:pPr>
        <w:ind w:left="3144" w:hanging="360"/>
      </w:pPr>
    </w:lvl>
    <w:lvl w:ilvl="4" w:tplc="04080019" w:tentative="1">
      <w:start w:val="1"/>
      <w:numFmt w:val="lowerLetter"/>
      <w:lvlText w:val="%5."/>
      <w:lvlJc w:val="left"/>
      <w:pPr>
        <w:ind w:left="3864" w:hanging="360"/>
      </w:pPr>
    </w:lvl>
    <w:lvl w:ilvl="5" w:tplc="0408001B" w:tentative="1">
      <w:start w:val="1"/>
      <w:numFmt w:val="lowerRoman"/>
      <w:lvlText w:val="%6."/>
      <w:lvlJc w:val="right"/>
      <w:pPr>
        <w:ind w:left="4584" w:hanging="180"/>
      </w:pPr>
    </w:lvl>
    <w:lvl w:ilvl="6" w:tplc="0408000F" w:tentative="1">
      <w:start w:val="1"/>
      <w:numFmt w:val="decimal"/>
      <w:lvlText w:val="%7."/>
      <w:lvlJc w:val="left"/>
      <w:pPr>
        <w:ind w:left="5304" w:hanging="360"/>
      </w:pPr>
    </w:lvl>
    <w:lvl w:ilvl="7" w:tplc="04080019" w:tentative="1">
      <w:start w:val="1"/>
      <w:numFmt w:val="lowerLetter"/>
      <w:lvlText w:val="%8."/>
      <w:lvlJc w:val="left"/>
      <w:pPr>
        <w:ind w:left="6024" w:hanging="360"/>
      </w:pPr>
    </w:lvl>
    <w:lvl w:ilvl="8" w:tplc="0408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4" w15:restartNumberingAfterBreak="0">
    <w:nsid w:val="46F15A6D"/>
    <w:multiLevelType w:val="hybridMultilevel"/>
    <w:tmpl w:val="9952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8E1142D"/>
    <w:multiLevelType w:val="hybridMultilevel"/>
    <w:tmpl w:val="03E60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0E742B"/>
    <w:multiLevelType w:val="multilevel"/>
    <w:tmpl w:val="E54C232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68" w15:restartNumberingAfterBreak="0">
    <w:nsid w:val="4A1426DD"/>
    <w:multiLevelType w:val="multilevel"/>
    <w:tmpl w:val="6B0C216A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69" w15:restartNumberingAfterBreak="0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74" w15:restartNumberingAfterBreak="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 w15:restartNumberingAfterBreak="0">
    <w:nsid w:val="51EB782D"/>
    <w:multiLevelType w:val="hybridMultilevel"/>
    <w:tmpl w:val="4174650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3AE77FD"/>
    <w:multiLevelType w:val="hybridMultilevel"/>
    <w:tmpl w:val="DEEA738E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D411BF"/>
    <w:multiLevelType w:val="multilevel"/>
    <w:tmpl w:val="027E10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8" w15:restartNumberingAfterBreak="0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E066EE"/>
    <w:multiLevelType w:val="multilevel"/>
    <w:tmpl w:val="C06ED5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82" w15:restartNumberingAfterBreak="0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479411D"/>
    <w:multiLevelType w:val="hybridMultilevel"/>
    <w:tmpl w:val="5B74C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D45268"/>
    <w:multiLevelType w:val="multilevel"/>
    <w:tmpl w:val="412CC9B8"/>
    <w:lvl w:ilvl="0">
      <w:start w:val="1"/>
      <w:numFmt w:val="decimal"/>
      <w:lvlText w:val="%1."/>
      <w:lvlJc w:val="left"/>
      <w:pPr>
        <w:ind w:left="870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55" w:hanging="1440"/>
      </w:pPr>
      <w:rPr>
        <w:rFonts w:hint="default"/>
      </w:rPr>
    </w:lvl>
  </w:abstractNum>
  <w:abstractNum w:abstractNumId="85" w15:restartNumberingAfterBreak="0">
    <w:nsid w:val="66870B60"/>
    <w:multiLevelType w:val="multilevel"/>
    <w:tmpl w:val="0409001D"/>
    <w:styleLink w:val="a0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8892888"/>
    <w:multiLevelType w:val="hybridMultilevel"/>
    <w:tmpl w:val="D5BC3A0C"/>
    <w:lvl w:ilvl="0" w:tplc="A440B720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643A41"/>
    <w:multiLevelType w:val="hybridMultilevel"/>
    <w:tmpl w:val="1736EA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C07FE3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7E320D"/>
    <w:multiLevelType w:val="multilevel"/>
    <w:tmpl w:val="412CC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71D5363F"/>
    <w:multiLevelType w:val="hybridMultilevel"/>
    <w:tmpl w:val="B5A4C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E53D60"/>
    <w:multiLevelType w:val="hybridMultilevel"/>
    <w:tmpl w:val="896ED7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D6BB3"/>
    <w:multiLevelType w:val="hybridMultilevel"/>
    <w:tmpl w:val="01DE1844"/>
    <w:lvl w:ilvl="0" w:tplc="04090013">
      <w:start w:val="1"/>
      <w:numFmt w:val="upperRoman"/>
      <w:lvlText w:val="%1."/>
      <w:lvlJc w:val="righ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96" w15:restartNumberingAfterBreak="0">
    <w:nsid w:val="736B1290"/>
    <w:multiLevelType w:val="multilevel"/>
    <w:tmpl w:val="B27AA7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97" w15:restartNumberingAfterBreak="0">
    <w:nsid w:val="74437C78"/>
    <w:multiLevelType w:val="hybridMultilevel"/>
    <w:tmpl w:val="F48C6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5A51F8"/>
    <w:multiLevelType w:val="hybridMultilevel"/>
    <w:tmpl w:val="CA70BB18"/>
    <w:lvl w:ilvl="0" w:tplc="4B987A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84B2150"/>
    <w:multiLevelType w:val="multilevel"/>
    <w:tmpl w:val="7C44BD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0" w15:restartNumberingAfterBreak="0">
    <w:nsid w:val="7A01401E"/>
    <w:multiLevelType w:val="hybridMultilevel"/>
    <w:tmpl w:val="126C1B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6704E9"/>
    <w:multiLevelType w:val="multilevel"/>
    <w:tmpl w:val="FB769F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02" w15:restartNumberingAfterBreak="0">
    <w:nsid w:val="7EDD3989"/>
    <w:multiLevelType w:val="hybridMultilevel"/>
    <w:tmpl w:val="CCC677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07126">
    <w:abstractNumId w:val="40"/>
  </w:num>
  <w:num w:numId="2" w16cid:durableId="1567763660">
    <w:abstractNumId w:val="0"/>
  </w:num>
  <w:num w:numId="3" w16cid:durableId="1972514633">
    <w:abstractNumId w:val="38"/>
  </w:num>
  <w:num w:numId="4" w16cid:durableId="642539249">
    <w:abstractNumId w:val="30"/>
  </w:num>
  <w:num w:numId="5" w16cid:durableId="944505013">
    <w:abstractNumId w:val="16"/>
  </w:num>
  <w:num w:numId="6" w16cid:durableId="2144040067">
    <w:abstractNumId w:val="59"/>
  </w:num>
  <w:num w:numId="7" w16cid:durableId="1970162445">
    <w:abstractNumId w:val="36"/>
  </w:num>
  <w:num w:numId="8" w16cid:durableId="1334071655">
    <w:abstractNumId w:val="48"/>
  </w:num>
  <w:num w:numId="9" w16cid:durableId="1286815924">
    <w:abstractNumId w:val="74"/>
  </w:num>
  <w:num w:numId="10" w16cid:durableId="964196407">
    <w:abstractNumId w:val="85"/>
  </w:num>
  <w:num w:numId="11" w16cid:durableId="1243485932">
    <w:abstractNumId w:val="92"/>
  </w:num>
  <w:num w:numId="12" w16cid:durableId="1601453021">
    <w:abstractNumId w:val="45"/>
  </w:num>
  <w:num w:numId="13" w16cid:durableId="1798329424">
    <w:abstractNumId w:val="79"/>
  </w:num>
  <w:num w:numId="14" w16cid:durableId="1570534153">
    <w:abstractNumId w:val="27"/>
  </w:num>
  <w:num w:numId="15" w16cid:durableId="1273853724">
    <w:abstractNumId w:val="73"/>
  </w:num>
  <w:num w:numId="16" w16cid:durableId="1911309958">
    <w:abstractNumId w:val="71"/>
  </w:num>
  <w:num w:numId="17" w16cid:durableId="1619723124">
    <w:abstractNumId w:val="91"/>
  </w:num>
  <w:num w:numId="18" w16cid:durableId="585186957">
    <w:abstractNumId w:val="82"/>
  </w:num>
  <w:num w:numId="19" w16cid:durableId="253172650">
    <w:abstractNumId w:val="80"/>
  </w:num>
  <w:num w:numId="20" w16cid:durableId="1271011448">
    <w:abstractNumId w:val="37"/>
  </w:num>
  <w:num w:numId="21" w16cid:durableId="291178882">
    <w:abstractNumId w:val="26"/>
  </w:num>
  <w:num w:numId="22" w16cid:durableId="1885094517">
    <w:abstractNumId w:val="21"/>
  </w:num>
  <w:num w:numId="23" w16cid:durableId="644239649">
    <w:abstractNumId w:val="15"/>
  </w:num>
  <w:num w:numId="24" w16cid:durableId="514925928">
    <w:abstractNumId w:val="70"/>
  </w:num>
  <w:num w:numId="25" w16cid:durableId="61371044">
    <w:abstractNumId w:val="9"/>
  </w:num>
  <w:num w:numId="26" w16cid:durableId="135922226">
    <w:abstractNumId w:val="31"/>
  </w:num>
  <w:num w:numId="27" w16cid:durableId="168983522">
    <w:abstractNumId w:val="65"/>
  </w:num>
  <w:num w:numId="28" w16cid:durableId="90443853">
    <w:abstractNumId w:val="72"/>
  </w:num>
  <w:num w:numId="29" w16cid:durableId="479999504">
    <w:abstractNumId w:val="1"/>
  </w:num>
  <w:num w:numId="30" w16cid:durableId="1278297477">
    <w:abstractNumId w:val="42"/>
  </w:num>
  <w:num w:numId="31" w16cid:durableId="1790079482">
    <w:abstractNumId w:val="19"/>
  </w:num>
  <w:num w:numId="32" w16cid:durableId="2101827308">
    <w:abstractNumId w:val="69"/>
  </w:num>
  <w:num w:numId="33" w16cid:durableId="1438140934">
    <w:abstractNumId w:val="78"/>
  </w:num>
  <w:num w:numId="34" w16cid:durableId="90784300">
    <w:abstractNumId w:val="56"/>
  </w:num>
  <w:num w:numId="35" w16cid:durableId="891841770">
    <w:abstractNumId w:val="51"/>
  </w:num>
  <w:num w:numId="36" w16cid:durableId="59909565">
    <w:abstractNumId w:val="89"/>
  </w:num>
  <w:num w:numId="37" w16cid:durableId="1586107793">
    <w:abstractNumId w:val="54"/>
  </w:num>
  <w:num w:numId="38" w16cid:durableId="607274674">
    <w:abstractNumId w:val="7"/>
  </w:num>
  <w:num w:numId="39" w16cid:durableId="125705269">
    <w:abstractNumId w:val="52"/>
  </w:num>
  <w:num w:numId="40" w16cid:durableId="240021463">
    <w:abstractNumId w:val="102"/>
  </w:num>
  <w:num w:numId="41" w16cid:durableId="1148204939">
    <w:abstractNumId w:val="86"/>
  </w:num>
  <w:num w:numId="42" w16cid:durableId="124735055">
    <w:abstractNumId w:val="57"/>
  </w:num>
  <w:num w:numId="43" w16cid:durableId="1203979512">
    <w:abstractNumId w:val="100"/>
  </w:num>
  <w:num w:numId="44" w16cid:durableId="1174566486">
    <w:abstractNumId w:val="43"/>
  </w:num>
  <w:num w:numId="45" w16cid:durableId="78908001">
    <w:abstractNumId w:val="39"/>
  </w:num>
  <w:num w:numId="46" w16cid:durableId="1150563451">
    <w:abstractNumId w:val="87"/>
  </w:num>
  <w:num w:numId="47" w16cid:durableId="325866347">
    <w:abstractNumId w:val="14"/>
  </w:num>
  <w:num w:numId="48" w16cid:durableId="584807197">
    <w:abstractNumId w:val="18"/>
  </w:num>
  <w:num w:numId="49" w16cid:durableId="1042291128">
    <w:abstractNumId w:val="64"/>
  </w:num>
  <w:num w:numId="50" w16cid:durableId="2124961815">
    <w:abstractNumId w:val="93"/>
  </w:num>
  <w:num w:numId="51" w16cid:durableId="1460689625">
    <w:abstractNumId w:val="13"/>
  </w:num>
  <w:num w:numId="52" w16cid:durableId="1670716107">
    <w:abstractNumId w:val="62"/>
  </w:num>
  <w:num w:numId="53" w16cid:durableId="168452251">
    <w:abstractNumId w:val="95"/>
  </w:num>
  <w:num w:numId="54" w16cid:durableId="2028677697">
    <w:abstractNumId w:val="12"/>
  </w:num>
  <w:num w:numId="55" w16cid:durableId="1434201513">
    <w:abstractNumId w:val="50"/>
  </w:num>
  <w:num w:numId="56" w16cid:durableId="1021007425">
    <w:abstractNumId w:val="60"/>
  </w:num>
  <w:num w:numId="57" w16cid:durableId="223109496">
    <w:abstractNumId w:val="47"/>
  </w:num>
  <w:num w:numId="58" w16cid:durableId="1030300951">
    <w:abstractNumId w:val="10"/>
  </w:num>
  <w:num w:numId="59" w16cid:durableId="1861775026">
    <w:abstractNumId w:val="58"/>
  </w:num>
  <w:num w:numId="60" w16cid:durableId="1039476400">
    <w:abstractNumId w:val="66"/>
  </w:num>
  <w:num w:numId="61" w16cid:durableId="1407655747">
    <w:abstractNumId w:val="97"/>
  </w:num>
  <w:num w:numId="62" w16cid:durableId="1912232255">
    <w:abstractNumId w:val="75"/>
  </w:num>
  <w:num w:numId="63" w16cid:durableId="2143114558">
    <w:abstractNumId w:val="81"/>
  </w:num>
  <w:num w:numId="64" w16cid:durableId="332418462">
    <w:abstractNumId w:val="63"/>
  </w:num>
  <w:num w:numId="65" w16cid:durableId="562719643">
    <w:abstractNumId w:val="25"/>
  </w:num>
  <w:num w:numId="66" w16cid:durableId="163012779">
    <w:abstractNumId w:val="76"/>
  </w:num>
  <w:num w:numId="67" w16cid:durableId="1085952555">
    <w:abstractNumId w:val="8"/>
  </w:num>
  <w:num w:numId="68" w16cid:durableId="1859077029">
    <w:abstractNumId w:val="68"/>
  </w:num>
  <w:num w:numId="69" w16cid:durableId="1057438827">
    <w:abstractNumId w:val="84"/>
  </w:num>
  <w:num w:numId="70" w16cid:durableId="2142767153">
    <w:abstractNumId w:val="35"/>
  </w:num>
  <w:num w:numId="71" w16cid:durableId="1135416937">
    <w:abstractNumId w:val="17"/>
  </w:num>
  <w:num w:numId="72" w16cid:durableId="1735084483">
    <w:abstractNumId w:val="90"/>
  </w:num>
  <w:num w:numId="73" w16cid:durableId="1708141353">
    <w:abstractNumId w:val="88"/>
  </w:num>
  <w:num w:numId="74" w16cid:durableId="746926760">
    <w:abstractNumId w:val="11"/>
  </w:num>
  <w:num w:numId="75" w16cid:durableId="1594434388">
    <w:abstractNumId w:val="53"/>
  </w:num>
  <w:num w:numId="76" w16cid:durableId="1562906857">
    <w:abstractNumId w:val="28"/>
  </w:num>
  <w:num w:numId="77" w16cid:durableId="1552889515">
    <w:abstractNumId w:val="23"/>
  </w:num>
  <w:num w:numId="78" w16cid:durableId="10886717">
    <w:abstractNumId w:val="55"/>
  </w:num>
  <w:num w:numId="79" w16cid:durableId="24601478">
    <w:abstractNumId w:val="61"/>
  </w:num>
  <w:num w:numId="80" w16cid:durableId="1504007639">
    <w:abstractNumId w:val="98"/>
  </w:num>
  <w:num w:numId="81" w16cid:durableId="51394883">
    <w:abstractNumId w:val="24"/>
  </w:num>
  <w:num w:numId="82" w16cid:durableId="937913014">
    <w:abstractNumId w:val="44"/>
  </w:num>
  <w:num w:numId="83" w16cid:durableId="1771852040">
    <w:abstractNumId w:val="34"/>
  </w:num>
  <w:num w:numId="84" w16cid:durableId="19744089">
    <w:abstractNumId w:val="41"/>
  </w:num>
  <w:num w:numId="85" w16cid:durableId="2120685776">
    <w:abstractNumId w:val="46"/>
  </w:num>
  <w:num w:numId="86" w16cid:durableId="1533225942">
    <w:abstractNumId w:val="49"/>
  </w:num>
  <w:num w:numId="87" w16cid:durableId="1787308830">
    <w:abstractNumId w:val="67"/>
  </w:num>
  <w:num w:numId="88" w16cid:durableId="907766501">
    <w:abstractNumId w:val="99"/>
  </w:num>
  <w:num w:numId="89" w16cid:durableId="1202749231">
    <w:abstractNumId w:val="22"/>
  </w:num>
  <w:num w:numId="90" w16cid:durableId="1809667509">
    <w:abstractNumId w:val="77"/>
  </w:num>
  <w:num w:numId="91" w16cid:durableId="425729001">
    <w:abstractNumId w:val="96"/>
  </w:num>
  <w:num w:numId="92" w16cid:durableId="1910143723">
    <w:abstractNumId w:val="29"/>
  </w:num>
  <w:num w:numId="93" w16cid:durableId="1766344812">
    <w:abstractNumId w:val="94"/>
  </w:num>
  <w:num w:numId="94" w16cid:durableId="1545214772">
    <w:abstractNumId w:val="101"/>
  </w:num>
  <w:num w:numId="95" w16cid:durableId="1549535503">
    <w:abstractNumId w:val="32"/>
  </w:num>
  <w:num w:numId="96" w16cid:durableId="1449422914">
    <w:abstractNumId w:val="83"/>
  </w:num>
  <w:num w:numId="97" w16cid:durableId="1853377711">
    <w:abstractNumId w:val="20"/>
  </w:num>
  <w:num w:numId="98" w16cid:durableId="1919365623">
    <w:abstractNumId w:val="3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94"/>
    <w:rsid w:val="0000033B"/>
    <w:rsid w:val="000007B0"/>
    <w:rsid w:val="0000132E"/>
    <w:rsid w:val="00002330"/>
    <w:rsid w:val="0000283B"/>
    <w:rsid w:val="00002F43"/>
    <w:rsid w:val="0000313D"/>
    <w:rsid w:val="0000370E"/>
    <w:rsid w:val="00003923"/>
    <w:rsid w:val="00003F20"/>
    <w:rsid w:val="00004604"/>
    <w:rsid w:val="00004BF5"/>
    <w:rsid w:val="00004FE8"/>
    <w:rsid w:val="00005543"/>
    <w:rsid w:val="000057EB"/>
    <w:rsid w:val="0000628F"/>
    <w:rsid w:val="000067B7"/>
    <w:rsid w:val="0000681B"/>
    <w:rsid w:val="0000744A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17719"/>
    <w:rsid w:val="000205A3"/>
    <w:rsid w:val="000216C0"/>
    <w:rsid w:val="00021F21"/>
    <w:rsid w:val="00022F28"/>
    <w:rsid w:val="00025436"/>
    <w:rsid w:val="00026863"/>
    <w:rsid w:val="00027DB1"/>
    <w:rsid w:val="00030BB6"/>
    <w:rsid w:val="0003116E"/>
    <w:rsid w:val="000322EA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2E94"/>
    <w:rsid w:val="00043345"/>
    <w:rsid w:val="00043732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A4"/>
    <w:rsid w:val="00050DD5"/>
    <w:rsid w:val="00050DFB"/>
    <w:rsid w:val="00051B13"/>
    <w:rsid w:val="00053AE4"/>
    <w:rsid w:val="0005461B"/>
    <w:rsid w:val="00054AEC"/>
    <w:rsid w:val="00054E03"/>
    <w:rsid w:val="00054FCE"/>
    <w:rsid w:val="000551ED"/>
    <w:rsid w:val="0005592C"/>
    <w:rsid w:val="00055C1D"/>
    <w:rsid w:val="00056358"/>
    <w:rsid w:val="0005763A"/>
    <w:rsid w:val="00057727"/>
    <w:rsid w:val="00057B7D"/>
    <w:rsid w:val="00057EB6"/>
    <w:rsid w:val="0006292C"/>
    <w:rsid w:val="00063233"/>
    <w:rsid w:val="00064A77"/>
    <w:rsid w:val="0006672B"/>
    <w:rsid w:val="00066A67"/>
    <w:rsid w:val="0007007E"/>
    <w:rsid w:val="000707FE"/>
    <w:rsid w:val="00071902"/>
    <w:rsid w:val="00072466"/>
    <w:rsid w:val="000724B8"/>
    <w:rsid w:val="000729FE"/>
    <w:rsid w:val="00072B20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03B2"/>
    <w:rsid w:val="00080B84"/>
    <w:rsid w:val="0008159E"/>
    <w:rsid w:val="000822A0"/>
    <w:rsid w:val="00082E39"/>
    <w:rsid w:val="00082E9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2909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81B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4D7"/>
    <w:rsid w:val="000D498D"/>
    <w:rsid w:val="000D5BB8"/>
    <w:rsid w:val="000D62AF"/>
    <w:rsid w:val="000D654B"/>
    <w:rsid w:val="000D675D"/>
    <w:rsid w:val="000D6AE0"/>
    <w:rsid w:val="000D788E"/>
    <w:rsid w:val="000D78E6"/>
    <w:rsid w:val="000E0611"/>
    <w:rsid w:val="000E10B1"/>
    <w:rsid w:val="000E197B"/>
    <w:rsid w:val="000E1BCB"/>
    <w:rsid w:val="000E2610"/>
    <w:rsid w:val="000E26D2"/>
    <w:rsid w:val="000E2A0E"/>
    <w:rsid w:val="000E37D8"/>
    <w:rsid w:val="000E3A2F"/>
    <w:rsid w:val="000E3F8F"/>
    <w:rsid w:val="000E467D"/>
    <w:rsid w:val="000E4A8C"/>
    <w:rsid w:val="000E53D6"/>
    <w:rsid w:val="000E5777"/>
    <w:rsid w:val="000E74E8"/>
    <w:rsid w:val="000F0395"/>
    <w:rsid w:val="000F0FF0"/>
    <w:rsid w:val="000F1369"/>
    <w:rsid w:val="000F23E6"/>
    <w:rsid w:val="000F2650"/>
    <w:rsid w:val="000F2CEF"/>
    <w:rsid w:val="000F3BA6"/>
    <w:rsid w:val="000F4861"/>
    <w:rsid w:val="000F4A47"/>
    <w:rsid w:val="000F4AF8"/>
    <w:rsid w:val="000F4BEE"/>
    <w:rsid w:val="000F6787"/>
    <w:rsid w:val="000F7AAA"/>
    <w:rsid w:val="00100686"/>
    <w:rsid w:val="00100A5C"/>
    <w:rsid w:val="0010117B"/>
    <w:rsid w:val="0010287F"/>
    <w:rsid w:val="0010443F"/>
    <w:rsid w:val="001045DE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C0E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4166"/>
    <w:rsid w:val="00125B1B"/>
    <w:rsid w:val="00125C09"/>
    <w:rsid w:val="00125F03"/>
    <w:rsid w:val="001268D6"/>
    <w:rsid w:val="001279FF"/>
    <w:rsid w:val="00127BBC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42B"/>
    <w:rsid w:val="001416F5"/>
    <w:rsid w:val="0014219D"/>
    <w:rsid w:val="001427B1"/>
    <w:rsid w:val="00143E6F"/>
    <w:rsid w:val="00144424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6CC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602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1B6B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080"/>
    <w:rsid w:val="00192203"/>
    <w:rsid w:val="001922FC"/>
    <w:rsid w:val="0019232B"/>
    <w:rsid w:val="0019355C"/>
    <w:rsid w:val="001938D7"/>
    <w:rsid w:val="001941AD"/>
    <w:rsid w:val="001946FD"/>
    <w:rsid w:val="00194FBE"/>
    <w:rsid w:val="00196728"/>
    <w:rsid w:val="001968E5"/>
    <w:rsid w:val="00196BF7"/>
    <w:rsid w:val="001972E8"/>
    <w:rsid w:val="00197302"/>
    <w:rsid w:val="001A03DC"/>
    <w:rsid w:val="001A12FD"/>
    <w:rsid w:val="001A268D"/>
    <w:rsid w:val="001A4837"/>
    <w:rsid w:val="001A4DE2"/>
    <w:rsid w:val="001A52B4"/>
    <w:rsid w:val="001A532A"/>
    <w:rsid w:val="001A5752"/>
    <w:rsid w:val="001A5A96"/>
    <w:rsid w:val="001A6493"/>
    <w:rsid w:val="001A6784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A50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BD7"/>
    <w:rsid w:val="001D7DD3"/>
    <w:rsid w:val="001E0083"/>
    <w:rsid w:val="001E0583"/>
    <w:rsid w:val="001E1EE2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1D3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57D9"/>
    <w:rsid w:val="001F6135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2E96"/>
    <w:rsid w:val="00203126"/>
    <w:rsid w:val="0020348D"/>
    <w:rsid w:val="00203AA6"/>
    <w:rsid w:val="00204B43"/>
    <w:rsid w:val="00204E2B"/>
    <w:rsid w:val="00206744"/>
    <w:rsid w:val="00206969"/>
    <w:rsid w:val="00206DFF"/>
    <w:rsid w:val="00210EC5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6DA"/>
    <w:rsid w:val="00221BC2"/>
    <w:rsid w:val="002221E9"/>
    <w:rsid w:val="00222652"/>
    <w:rsid w:val="00222AF1"/>
    <w:rsid w:val="00222D19"/>
    <w:rsid w:val="002230C6"/>
    <w:rsid w:val="00223B54"/>
    <w:rsid w:val="00223E97"/>
    <w:rsid w:val="00224124"/>
    <w:rsid w:val="002244FA"/>
    <w:rsid w:val="00224FEE"/>
    <w:rsid w:val="002252FF"/>
    <w:rsid w:val="00226CE2"/>
    <w:rsid w:val="00227137"/>
    <w:rsid w:val="002274A3"/>
    <w:rsid w:val="00227A3C"/>
    <w:rsid w:val="00227C35"/>
    <w:rsid w:val="00227C99"/>
    <w:rsid w:val="00230045"/>
    <w:rsid w:val="00230114"/>
    <w:rsid w:val="00232334"/>
    <w:rsid w:val="00232513"/>
    <w:rsid w:val="002329D7"/>
    <w:rsid w:val="00233033"/>
    <w:rsid w:val="002330DB"/>
    <w:rsid w:val="00234C85"/>
    <w:rsid w:val="00234F87"/>
    <w:rsid w:val="00235487"/>
    <w:rsid w:val="0023579D"/>
    <w:rsid w:val="00235BBD"/>
    <w:rsid w:val="00235DB0"/>
    <w:rsid w:val="00237158"/>
    <w:rsid w:val="00237A61"/>
    <w:rsid w:val="0024052F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586E"/>
    <w:rsid w:val="002561C6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3FC4"/>
    <w:rsid w:val="002642A1"/>
    <w:rsid w:val="0026466F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3C0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60B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0B0"/>
    <w:rsid w:val="00291688"/>
    <w:rsid w:val="00291999"/>
    <w:rsid w:val="00291AD9"/>
    <w:rsid w:val="00291B13"/>
    <w:rsid w:val="00292127"/>
    <w:rsid w:val="00292D75"/>
    <w:rsid w:val="0029302B"/>
    <w:rsid w:val="00293258"/>
    <w:rsid w:val="002939D0"/>
    <w:rsid w:val="002940DC"/>
    <w:rsid w:val="002940E9"/>
    <w:rsid w:val="002941A9"/>
    <w:rsid w:val="00295114"/>
    <w:rsid w:val="0029532B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D81"/>
    <w:rsid w:val="002A1FE8"/>
    <w:rsid w:val="002A2642"/>
    <w:rsid w:val="002A2997"/>
    <w:rsid w:val="002A2DB2"/>
    <w:rsid w:val="002A3406"/>
    <w:rsid w:val="002A3BCC"/>
    <w:rsid w:val="002A3DAF"/>
    <w:rsid w:val="002A3E09"/>
    <w:rsid w:val="002A3F84"/>
    <w:rsid w:val="002A47F2"/>
    <w:rsid w:val="002A4897"/>
    <w:rsid w:val="002A4F0F"/>
    <w:rsid w:val="002A5392"/>
    <w:rsid w:val="002A5458"/>
    <w:rsid w:val="002A56E6"/>
    <w:rsid w:val="002A59A8"/>
    <w:rsid w:val="002A625A"/>
    <w:rsid w:val="002A71A7"/>
    <w:rsid w:val="002A7446"/>
    <w:rsid w:val="002B05C7"/>
    <w:rsid w:val="002B09B9"/>
    <w:rsid w:val="002B0AAA"/>
    <w:rsid w:val="002B16EC"/>
    <w:rsid w:val="002B1AAF"/>
    <w:rsid w:val="002B1FDB"/>
    <w:rsid w:val="002B2899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6FF9"/>
    <w:rsid w:val="002B71DC"/>
    <w:rsid w:val="002B7BF5"/>
    <w:rsid w:val="002B7DA2"/>
    <w:rsid w:val="002B7E8B"/>
    <w:rsid w:val="002C0086"/>
    <w:rsid w:val="002C0555"/>
    <w:rsid w:val="002C0E5C"/>
    <w:rsid w:val="002C1BD3"/>
    <w:rsid w:val="002C208E"/>
    <w:rsid w:val="002C35A7"/>
    <w:rsid w:val="002C3803"/>
    <w:rsid w:val="002C40C7"/>
    <w:rsid w:val="002C503E"/>
    <w:rsid w:val="002C52B2"/>
    <w:rsid w:val="002C56A4"/>
    <w:rsid w:val="002C5897"/>
    <w:rsid w:val="002C63CA"/>
    <w:rsid w:val="002C6989"/>
    <w:rsid w:val="002C6D98"/>
    <w:rsid w:val="002D00B8"/>
    <w:rsid w:val="002D011A"/>
    <w:rsid w:val="002D12EA"/>
    <w:rsid w:val="002D38A8"/>
    <w:rsid w:val="002D436D"/>
    <w:rsid w:val="002D4CBE"/>
    <w:rsid w:val="002D6429"/>
    <w:rsid w:val="002D78F5"/>
    <w:rsid w:val="002E0281"/>
    <w:rsid w:val="002E15F2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68B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2F7999"/>
    <w:rsid w:val="00300DD9"/>
    <w:rsid w:val="0030192F"/>
    <w:rsid w:val="0030201D"/>
    <w:rsid w:val="00303994"/>
    <w:rsid w:val="00304113"/>
    <w:rsid w:val="003041DC"/>
    <w:rsid w:val="003045A7"/>
    <w:rsid w:val="00305C40"/>
    <w:rsid w:val="00305E8B"/>
    <w:rsid w:val="00306143"/>
    <w:rsid w:val="003072BC"/>
    <w:rsid w:val="00307390"/>
    <w:rsid w:val="00307D93"/>
    <w:rsid w:val="00310009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B10"/>
    <w:rsid w:val="00315F25"/>
    <w:rsid w:val="003166E6"/>
    <w:rsid w:val="003168D7"/>
    <w:rsid w:val="00316C0B"/>
    <w:rsid w:val="003174C6"/>
    <w:rsid w:val="00320525"/>
    <w:rsid w:val="00320AD0"/>
    <w:rsid w:val="003247C9"/>
    <w:rsid w:val="0032485E"/>
    <w:rsid w:val="0032568A"/>
    <w:rsid w:val="0032574F"/>
    <w:rsid w:val="00325EA4"/>
    <w:rsid w:val="00325F34"/>
    <w:rsid w:val="00326958"/>
    <w:rsid w:val="00326BEE"/>
    <w:rsid w:val="00327250"/>
    <w:rsid w:val="00330058"/>
    <w:rsid w:val="00330D5C"/>
    <w:rsid w:val="0033148A"/>
    <w:rsid w:val="003321E9"/>
    <w:rsid w:val="00332350"/>
    <w:rsid w:val="0033299D"/>
    <w:rsid w:val="00332AB8"/>
    <w:rsid w:val="003335AF"/>
    <w:rsid w:val="0033378E"/>
    <w:rsid w:val="00333AF0"/>
    <w:rsid w:val="00333E99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6E60"/>
    <w:rsid w:val="00337D56"/>
    <w:rsid w:val="00340082"/>
    <w:rsid w:val="00340560"/>
    <w:rsid w:val="00340567"/>
    <w:rsid w:val="00340904"/>
    <w:rsid w:val="00341C7B"/>
    <w:rsid w:val="003421A4"/>
    <w:rsid w:val="00342479"/>
    <w:rsid w:val="0034432B"/>
    <w:rsid w:val="00344399"/>
    <w:rsid w:val="0034462A"/>
    <w:rsid w:val="003449A0"/>
    <w:rsid w:val="003449C2"/>
    <w:rsid w:val="00344B07"/>
    <w:rsid w:val="00345B4F"/>
    <w:rsid w:val="003463C9"/>
    <w:rsid w:val="00346CB5"/>
    <w:rsid w:val="003472BB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6C0E"/>
    <w:rsid w:val="00367839"/>
    <w:rsid w:val="00367AC4"/>
    <w:rsid w:val="003703AE"/>
    <w:rsid w:val="00370B3B"/>
    <w:rsid w:val="00370E91"/>
    <w:rsid w:val="003711C9"/>
    <w:rsid w:val="003715CF"/>
    <w:rsid w:val="0037255D"/>
    <w:rsid w:val="00373309"/>
    <w:rsid w:val="003739BF"/>
    <w:rsid w:val="003740EC"/>
    <w:rsid w:val="003740FF"/>
    <w:rsid w:val="003748E0"/>
    <w:rsid w:val="00374942"/>
    <w:rsid w:val="00375E1B"/>
    <w:rsid w:val="00377E2C"/>
    <w:rsid w:val="0038061E"/>
    <w:rsid w:val="003808F7"/>
    <w:rsid w:val="00381852"/>
    <w:rsid w:val="003825E0"/>
    <w:rsid w:val="00382714"/>
    <w:rsid w:val="00383093"/>
    <w:rsid w:val="003833DF"/>
    <w:rsid w:val="00385570"/>
    <w:rsid w:val="00385DC8"/>
    <w:rsid w:val="00385EF9"/>
    <w:rsid w:val="00385F4E"/>
    <w:rsid w:val="00386694"/>
    <w:rsid w:val="00386B18"/>
    <w:rsid w:val="00386DFB"/>
    <w:rsid w:val="003879A1"/>
    <w:rsid w:val="003879FD"/>
    <w:rsid w:val="00390533"/>
    <w:rsid w:val="0039056B"/>
    <w:rsid w:val="0039211B"/>
    <w:rsid w:val="00392F89"/>
    <w:rsid w:val="00393C81"/>
    <w:rsid w:val="003947B4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149"/>
    <w:rsid w:val="003A142B"/>
    <w:rsid w:val="003A1E69"/>
    <w:rsid w:val="003A231F"/>
    <w:rsid w:val="003A311D"/>
    <w:rsid w:val="003A32B4"/>
    <w:rsid w:val="003A34E1"/>
    <w:rsid w:val="003A47CC"/>
    <w:rsid w:val="003A4EC8"/>
    <w:rsid w:val="003A58BB"/>
    <w:rsid w:val="003A5EEE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5226"/>
    <w:rsid w:val="003B6C53"/>
    <w:rsid w:val="003B6EB8"/>
    <w:rsid w:val="003B703F"/>
    <w:rsid w:val="003B71FD"/>
    <w:rsid w:val="003B7E05"/>
    <w:rsid w:val="003C1030"/>
    <w:rsid w:val="003C1607"/>
    <w:rsid w:val="003C2A64"/>
    <w:rsid w:val="003C36E8"/>
    <w:rsid w:val="003C4419"/>
    <w:rsid w:val="003C4990"/>
    <w:rsid w:val="003C4BA0"/>
    <w:rsid w:val="003C4D59"/>
    <w:rsid w:val="003C566D"/>
    <w:rsid w:val="003D03F6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10A"/>
    <w:rsid w:val="003D6250"/>
    <w:rsid w:val="003D77F1"/>
    <w:rsid w:val="003D7BF0"/>
    <w:rsid w:val="003E03BE"/>
    <w:rsid w:val="003E0773"/>
    <w:rsid w:val="003E1737"/>
    <w:rsid w:val="003E20CA"/>
    <w:rsid w:val="003E21E7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659E"/>
    <w:rsid w:val="003F7517"/>
    <w:rsid w:val="00400075"/>
    <w:rsid w:val="00400DF5"/>
    <w:rsid w:val="00401596"/>
    <w:rsid w:val="00402D67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C87"/>
    <w:rsid w:val="00413E92"/>
    <w:rsid w:val="004144E7"/>
    <w:rsid w:val="00416BF0"/>
    <w:rsid w:val="004174D5"/>
    <w:rsid w:val="004176E9"/>
    <w:rsid w:val="00420B33"/>
    <w:rsid w:val="0042175B"/>
    <w:rsid w:val="004221AC"/>
    <w:rsid w:val="004229AB"/>
    <w:rsid w:val="00424CCF"/>
    <w:rsid w:val="00424EFA"/>
    <w:rsid w:val="00425587"/>
    <w:rsid w:val="00425FB4"/>
    <w:rsid w:val="00426DE1"/>
    <w:rsid w:val="00426FE6"/>
    <w:rsid w:val="004271AF"/>
    <w:rsid w:val="00430714"/>
    <w:rsid w:val="00431D64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038"/>
    <w:rsid w:val="004407E0"/>
    <w:rsid w:val="004409F6"/>
    <w:rsid w:val="00440D68"/>
    <w:rsid w:val="00441809"/>
    <w:rsid w:val="00442829"/>
    <w:rsid w:val="00443012"/>
    <w:rsid w:val="004431C1"/>
    <w:rsid w:val="00443325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AAD"/>
    <w:rsid w:val="00457BDC"/>
    <w:rsid w:val="004605A8"/>
    <w:rsid w:val="00460972"/>
    <w:rsid w:val="00462678"/>
    <w:rsid w:val="0046364E"/>
    <w:rsid w:val="0046465B"/>
    <w:rsid w:val="00465FF4"/>
    <w:rsid w:val="00466150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3928"/>
    <w:rsid w:val="00474319"/>
    <w:rsid w:val="004747C1"/>
    <w:rsid w:val="004758C7"/>
    <w:rsid w:val="00475FFF"/>
    <w:rsid w:val="00476000"/>
    <w:rsid w:val="0047640D"/>
    <w:rsid w:val="00476555"/>
    <w:rsid w:val="00476E41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08DE"/>
    <w:rsid w:val="0049153F"/>
    <w:rsid w:val="004929C1"/>
    <w:rsid w:val="004939A3"/>
    <w:rsid w:val="00493D3A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67C"/>
    <w:rsid w:val="004967D2"/>
    <w:rsid w:val="00497283"/>
    <w:rsid w:val="00497E89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2C93"/>
    <w:rsid w:val="004C3264"/>
    <w:rsid w:val="004C398B"/>
    <w:rsid w:val="004C46E1"/>
    <w:rsid w:val="004C4CF6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880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E7CF8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586"/>
    <w:rsid w:val="004F5902"/>
    <w:rsid w:val="004F64A2"/>
    <w:rsid w:val="004F6619"/>
    <w:rsid w:val="004F7919"/>
    <w:rsid w:val="004F7B42"/>
    <w:rsid w:val="005008DE"/>
    <w:rsid w:val="00500DA5"/>
    <w:rsid w:val="005013A6"/>
    <w:rsid w:val="00501845"/>
    <w:rsid w:val="0050201D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4D7"/>
    <w:rsid w:val="00515573"/>
    <w:rsid w:val="00515D6A"/>
    <w:rsid w:val="005166C9"/>
    <w:rsid w:val="00517BFB"/>
    <w:rsid w:val="005205A4"/>
    <w:rsid w:val="00522814"/>
    <w:rsid w:val="00522C43"/>
    <w:rsid w:val="00522FF5"/>
    <w:rsid w:val="005231DC"/>
    <w:rsid w:val="00523EA6"/>
    <w:rsid w:val="00525044"/>
    <w:rsid w:val="0052553C"/>
    <w:rsid w:val="005256F0"/>
    <w:rsid w:val="005258CE"/>
    <w:rsid w:val="00525AE7"/>
    <w:rsid w:val="00525CEB"/>
    <w:rsid w:val="00526A20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059E"/>
    <w:rsid w:val="005410E8"/>
    <w:rsid w:val="00541863"/>
    <w:rsid w:val="00542F4B"/>
    <w:rsid w:val="00543777"/>
    <w:rsid w:val="00543867"/>
    <w:rsid w:val="0054576B"/>
    <w:rsid w:val="00545AFC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094"/>
    <w:rsid w:val="00554807"/>
    <w:rsid w:val="005548D7"/>
    <w:rsid w:val="0055502B"/>
    <w:rsid w:val="00555853"/>
    <w:rsid w:val="0055598F"/>
    <w:rsid w:val="00556CFA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21E1"/>
    <w:rsid w:val="00572EA6"/>
    <w:rsid w:val="00573571"/>
    <w:rsid w:val="00573D3D"/>
    <w:rsid w:val="00574A33"/>
    <w:rsid w:val="005752B0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550"/>
    <w:rsid w:val="00583F81"/>
    <w:rsid w:val="0058429E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31A"/>
    <w:rsid w:val="005916B9"/>
    <w:rsid w:val="00591AA4"/>
    <w:rsid w:val="00591D08"/>
    <w:rsid w:val="00591FCA"/>
    <w:rsid w:val="00592191"/>
    <w:rsid w:val="0059236D"/>
    <w:rsid w:val="00592B5B"/>
    <w:rsid w:val="005934C4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8DF"/>
    <w:rsid w:val="00597F7C"/>
    <w:rsid w:val="005A0FED"/>
    <w:rsid w:val="005A1015"/>
    <w:rsid w:val="005A15E7"/>
    <w:rsid w:val="005A16AE"/>
    <w:rsid w:val="005A1FD5"/>
    <w:rsid w:val="005A2DD3"/>
    <w:rsid w:val="005A2ED9"/>
    <w:rsid w:val="005A3587"/>
    <w:rsid w:val="005A37DF"/>
    <w:rsid w:val="005A3F75"/>
    <w:rsid w:val="005A493C"/>
    <w:rsid w:val="005A601F"/>
    <w:rsid w:val="005A6333"/>
    <w:rsid w:val="005A63DA"/>
    <w:rsid w:val="005A6CAB"/>
    <w:rsid w:val="005A6D15"/>
    <w:rsid w:val="005A719E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2CA9"/>
    <w:rsid w:val="005C3954"/>
    <w:rsid w:val="005C4FB0"/>
    <w:rsid w:val="005C5736"/>
    <w:rsid w:val="005C5928"/>
    <w:rsid w:val="005C5BFE"/>
    <w:rsid w:val="005C6B37"/>
    <w:rsid w:val="005D0AC9"/>
    <w:rsid w:val="005D0CD9"/>
    <w:rsid w:val="005D2BD3"/>
    <w:rsid w:val="005D2E77"/>
    <w:rsid w:val="005D33B4"/>
    <w:rsid w:val="005D420B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1790"/>
    <w:rsid w:val="005E19B1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0F86"/>
    <w:rsid w:val="005F1853"/>
    <w:rsid w:val="005F1B3B"/>
    <w:rsid w:val="005F1C0C"/>
    <w:rsid w:val="005F2085"/>
    <w:rsid w:val="005F239D"/>
    <w:rsid w:val="005F2591"/>
    <w:rsid w:val="005F4A58"/>
    <w:rsid w:val="005F515D"/>
    <w:rsid w:val="005F5BAB"/>
    <w:rsid w:val="005F5FB1"/>
    <w:rsid w:val="005F6B94"/>
    <w:rsid w:val="005F79D6"/>
    <w:rsid w:val="005F7ABA"/>
    <w:rsid w:val="005F7CA0"/>
    <w:rsid w:val="005F7F84"/>
    <w:rsid w:val="0060105C"/>
    <w:rsid w:val="006030E3"/>
    <w:rsid w:val="00604294"/>
    <w:rsid w:val="006046F8"/>
    <w:rsid w:val="0060602B"/>
    <w:rsid w:val="0060727C"/>
    <w:rsid w:val="00607999"/>
    <w:rsid w:val="0061004D"/>
    <w:rsid w:val="00610DCA"/>
    <w:rsid w:val="0061134E"/>
    <w:rsid w:val="006119E1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1C44"/>
    <w:rsid w:val="00622A7A"/>
    <w:rsid w:val="00622BF4"/>
    <w:rsid w:val="00623083"/>
    <w:rsid w:val="0062397B"/>
    <w:rsid w:val="00623ADD"/>
    <w:rsid w:val="0062528F"/>
    <w:rsid w:val="00625D0E"/>
    <w:rsid w:val="00627669"/>
    <w:rsid w:val="0063077F"/>
    <w:rsid w:val="00630AE4"/>
    <w:rsid w:val="006314A4"/>
    <w:rsid w:val="0063166C"/>
    <w:rsid w:val="006316D7"/>
    <w:rsid w:val="00631A71"/>
    <w:rsid w:val="00631D5B"/>
    <w:rsid w:val="00632145"/>
    <w:rsid w:val="0063274B"/>
    <w:rsid w:val="006330D1"/>
    <w:rsid w:val="00633416"/>
    <w:rsid w:val="00633F85"/>
    <w:rsid w:val="0063485C"/>
    <w:rsid w:val="00637760"/>
    <w:rsid w:val="00637C79"/>
    <w:rsid w:val="0064079A"/>
    <w:rsid w:val="0064113C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379"/>
    <w:rsid w:val="00653663"/>
    <w:rsid w:val="00654353"/>
    <w:rsid w:val="00656FBE"/>
    <w:rsid w:val="00657276"/>
    <w:rsid w:val="00657E53"/>
    <w:rsid w:val="00657F9B"/>
    <w:rsid w:val="00660961"/>
    <w:rsid w:val="00660D83"/>
    <w:rsid w:val="0066131C"/>
    <w:rsid w:val="0066141B"/>
    <w:rsid w:val="00661802"/>
    <w:rsid w:val="00661DD3"/>
    <w:rsid w:val="006626C2"/>
    <w:rsid w:val="00662E7F"/>
    <w:rsid w:val="00663AEC"/>
    <w:rsid w:val="00664DBB"/>
    <w:rsid w:val="00665A22"/>
    <w:rsid w:val="00665ADF"/>
    <w:rsid w:val="00665C5B"/>
    <w:rsid w:val="0066641D"/>
    <w:rsid w:val="006667ED"/>
    <w:rsid w:val="006672F6"/>
    <w:rsid w:val="00667B89"/>
    <w:rsid w:val="00667D50"/>
    <w:rsid w:val="00670142"/>
    <w:rsid w:val="00670E3E"/>
    <w:rsid w:val="00670FFF"/>
    <w:rsid w:val="0067245C"/>
    <w:rsid w:val="0067332A"/>
    <w:rsid w:val="00674093"/>
    <w:rsid w:val="00674FC8"/>
    <w:rsid w:val="006751B1"/>
    <w:rsid w:val="0067602B"/>
    <w:rsid w:val="00676724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5A22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3CCD"/>
    <w:rsid w:val="00694609"/>
    <w:rsid w:val="00694719"/>
    <w:rsid w:val="00694DB3"/>
    <w:rsid w:val="00694ED5"/>
    <w:rsid w:val="0069582C"/>
    <w:rsid w:val="00695ABA"/>
    <w:rsid w:val="00695F9C"/>
    <w:rsid w:val="006970E0"/>
    <w:rsid w:val="006A007E"/>
    <w:rsid w:val="006A07C5"/>
    <w:rsid w:val="006A0CCA"/>
    <w:rsid w:val="006A1A68"/>
    <w:rsid w:val="006A1DC6"/>
    <w:rsid w:val="006A356D"/>
    <w:rsid w:val="006A44FD"/>
    <w:rsid w:val="006A4E2A"/>
    <w:rsid w:val="006A5316"/>
    <w:rsid w:val="006A716F"/>
    <w:rsid w:val="006A74F9"/>
    <w:rsid w:val="006A7D27"/>
    <w:rsid w:val="006B03C5"/>
    <w:rsid w:val="006B1225"/>
    <w:rsid w:val="006B182D"/>
    <w:rsid w:val="006B1993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B7D56"/>
    <w:rsid w:val="006C0376"/>
    <w:rsid w:val="006C13EC"/>
    <w:rsid w:val="006C3165"/>
    <w:rsid w:val="006C320F"/>
    <w:rsid w:val="006C3C75"/>
    <w:rsid w:val="006C46BF"/>
    <w:rsid w:val="006C4BF6"/>
    <w:rsid w:val="006C4E42"/>
    <w:rsid w:val="006C5C2E"/>
    <w:rsid w:val="006D1E7B"/>
    <w:rsid w:val="006D2499"/>
    <w:rsid w:val="006D361D"/>
    <w:rsid w:val="006D3A68"/>
    <w:rsid w:val="006D3B8A"/>
    <w:rsid w:val="006D48E6"/>
    <w:rsid w:val="006D4938"/>
    <w:rsid w:val="006D5627"/>
    <w:rsid w:val="006D5C2B"/>
    <w:rsid w:val="006D5CD9"/>
    <w:rsid w:val="006D6640"/>
    <w:rsid w:val="006D6ABD"/>
    <w:rsid w:val="006D7165"/>
    <w:rsid w:val="006D755D"/>
    <w:rsid w:val="006E02B6"/>
    <w:rsid w:val="006E0A21"/>
    <w:rsid w:val="006E14A1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584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6F7809"/>
    <w:rsid w:val="006F7A09"/>
    <w:rsid w:val="007005F6"/>
    <w:rsid w:val="0070076E"/>
    <w:rsid w:val="00700FAD"/>
    <w:rsid w:val="00701792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70"/>
    <w:rsid w:val="0070668F"/>
    <w:rsid w:val="00707165"/>
    <w:rsid w:val="00707E7D"/>
    <w:rsid w:val="00710294"/>
    <w:rsid w:val="00710375"/>
    <w:rsid w:val="0071086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5DD"/>
    <w:rsid w:val="00714932"/>
    <w:rsid w:val="0071494B"/>
    <w:rsid w:val="00714B3E"/>
    <w:rsid w:val="007153BB"/>
    <w:rsid w:val="00715489"/>
    <w:rsid w:val="00715906"/>
    <w:rsid w:val="00715B7E"/>
    <w:rsid w:val="00715DBB"/>
    <w:rsid w:val="0071637B"/>
    <w:rsid w:val="0071681F"/>
    <w:rsid w:val="00717434"/>
    <w:rsid w:val="00721F78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0F7"/>
    <w:rsid w:val="00736C1C"/>
    <w:rsid w:val="00736E76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47E7B"/>
    <w:rsid w:val="00750013"/>
    <w:rsid w:val="00750527"/>
    <w:rsid w:val="00750B37"/>
    <w:rsid w:val="00751B93"/>
    <w:rsid w:val="007523AC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511"/>
    <w:rsid w:val="0075763B"/>
    <w:rsid w:val="007579F3"/>
    <w:rsid w:val="00757D3C"/>
    <w:rsid w:val="007606FD"/>
    <w:rsid w:val="00760CC7"/>
    <w:rsid w:val="007624AE"/>
    <w:rsid w:val="00762EE0"/>
    <w:rsid w:val="00763235"/>
    <w:rsid w:val="00763F13"/>
    <w:rsid w:val="0076475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476C"/>
    <w:rsid w:val="00775C61"/>
    <w:rsid w:val="0077661E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0975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6B67"/>
    <w:rsid w:val="007A7984"/>
    <w:rsid w:val="007A7C0E"/>
    <w:rsid w:val="007B03AA"/>
    <w:rsid w:val="007B0440"/>
    <w:rsid w:val="007B1DA9"/>
    <w:rsid w:val="007B2829"/>
    <w:rsid w:val="007B3135"/>
    <w:rsid w:val="007B34EB"/>
    <w:rsid w:val="007B37CA"/>
    <w:rsid w:val="007B3881"/>
    <w:rsid w:val="007B3F9B"/>
    <w:rsid w:val="007B401F"/>
    <w:rsid w:val="007B46B3"/>
    <w:rsid w:val="007B537E"/>
    <w:rsid w:val="007B5E86"/>
    <w:rsid w:val="007B6716"/>
    <w:rsid w:val="007B6965"/>
    <w:rsid w:val="007C0186"/>
    <w:rsid w:val="007C03AA"/>
    <w:rsid w:val="007C055F"/>
    <w:rsid w:val="007C0695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60AD"/>
    <w:rsid w:val="007C6A89"/>
    <w:rsid w:val="007C6F44"/>
    <w:rsid w:val="007C7273"/>
    <w:rsid w:val="007C733E"/>
    <w:rsid w:val="007C7566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07CF"/>
    <w:rsid w:val="007E10A4"/>
    <w:rsid w:val="007E1E35"/>
    <w:rsid w:val="007E39B7"/>
    <w:rsid w:val="007E42B2"/>
    <w:rsid w:val="007E5215"/>
    <w:rsid w:val="007E579E"/>
    <w:rsid w:val="007E619D"/>
    <w:rsid w:val="007E632F"/>
    <w:rsid w:val="007E65B8"/>
    <w:rsid w:val="007E7E80"/>
    <w:rsid w:val="007F03F8"/>
    <w:rsid w:val="007F12EF"/>
    <w:rsid w:val="007F1490"/>
    <w:rsid w:val="007F22F3"/>
    <w:rsid w:val="007F3506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6B2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5FA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30A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96F"/>
    <w:rsid w:val="00835DA6"/>
    <w:rsid w:val="0083683C"/>
    <w:rsid w:val="00836F25"/>
    <w:rsid w:val="0083792F"/>
    <w:rsid w:val="00840B54"/>
    <w:rsid w:val="00840C07"/>
    <w:rsid w:val="0084117E"/>
    <w:rsid w:val="00842E45"/>
    <w:rsid w:val="0084367A"/>
    <w:rsid w:val="008439FF"/>
    <w:rsid w:val="00845003"/>
    <w:rsid w:val="00845BD7"/>
    <w:rsid w:val="00846E37"/>
    <w:rsid w:val="00847432"/>
    <w:rsid w:val="00851593"/>
    <w:rsid w:val="00852679"/>
    <w:rsid w:val="00852A2C"/>
    <w:rsid w:val="008530ED"/>
    <w:rsid w:val="00853420"/>
    <w:rsid w:val="00853553"/>
    <w:rsid w:val="00854168"/>
    <w:rsid w:val="00855438"/>
    <w:rsid w:val="00855571"/>
    <w:rsid w:val="00855B59"/>
    <w:rsid w:val="00855D29"/>
    <w:rsid w:val="00855FC2"/>
    <w:rsid w:val="00856D11"/>
    <w:rsid w:val="008573B8"/>
    <w:rsid w:val="00860B22"/>
    <w:rsid w:val="00860CA6"/>
    <w:rsid w:val="008610AF"/>
    <w:rsid w:val="00861F41"/>
    <w:rsid w:val="00862601"/>
    <w:rsid w:val="00862CA0"/>
    <w:rsid w:val="008630BC"/>
    <w:rsid w:val="008638AC"/>
    <w:rsid w:val="0086500B"/>
    <w:rsid w:val="00865994"/>
    <w:rsid w:val="00865DDE"/>
    <w:rsid w:val="00865E2D"/>
    <w:rsid w:val="0086619B"/>
    <w:rsid w:val="00866B06"/>
    <w:rsid w:val="0087088D"/>
    <w:rsid w:val="008714E6"/>
    <w:rsid w:val="00872EB1"/>
    <w:rsid w:val="00874D2E"/>
    <w:rsid w:val="00875B56"/>
    <w:rsid w:val="00876C8C"/>
    <w:rsid w:val="00877720"/>
    <w:rsid w:val="00877B81"/>
    <w:rsid w:val="008801DD"/>
    <w:rsid w:val="00880710"/>
    <w:rsid w:val="0088076A"/>
    <w:rsid w:val="008808B4"/>
    <w:rsid w:val="008816C1"/>
    <w:rsid w:val="008819A2"/>
    <w:rsid w:val="008821BD"/>
    <w:rsid w:val="008827D2"/>
    <w:rsid w:val="00884373"/>
    <w:rsid w:val="00885BB4"/>
    <w:rsid w:val="00886327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0776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56CF"/>
    <w:rsid w:val="008A7075"/>
    <w:rsid w:val="008A7384"/>
    <w:rsid w:val="008A7453"/>
    <w:rsid w:val="008A788C"/>
    <w:rsid w:val="008A7C97"/>
    <w:rsid w:val="008A7E92"/>
    <w:rsid w:val="008B076B"/>
    <w:rsid w:val="008B0A5D"/>
    <w:rsid w:val="008B143E"/>
    <w:rsid w:val="008B18CA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0BF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3A5C"/>
    <w:rsid w:val="008C3EDA"/>
    <w:rsid w:val="008C44C5"/>
    <w:rsid w:val="008C4AC2"/>
    <w:rsid w:val="008C5D44"/>
    <w:rsid w:val="008C66F7"/>
    <w:rsid w:val="008C70D6"/>
    <w:rsid w:val="008C75E5"/>
    <w:rsid w:val="008C7FA8"/>
    <w:rsid w:val="008D002C"/>
    <w:rsid w:val="008D0123"/>
    <w:rsid w:val="008D0D29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D7775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0A4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6BD"/>
    <w:rsid w:val="008F7A15"/>
    <w:rsid w:val="00900E5F"/>
    <w:rsid w:val="009012B5"/>
    <w:rsid w:val="0090135C"/>
    <w:rsid w:val="009019B6"/>
    <w:rsid w:val="00902DF1"/>
    <w:rsid w:val="0090356C"/>
    <w:rsid w:val="00903A1A"/>
    <w:rsid w:val="00903E16"/>
    <w:rsid w:val="00905126"/>
    <w:rsid w:val="00905352"/>
    <w:rsid w:val="00906068"/>
    <w:rsid w:val="00906148"/>
    <w:rsid w:val="00906605"/>
    <w:rsid w:val="00906C05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A9E"/>
    <w:rsid w:val="00916D88"/>
    <w:rsid w:val="00916DC0"/>
    <w:rsid w:val="009178CF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290E"/>
    <w:rsid w:val="009241CA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33CE"/>
    <w:rsid w:val="00935D4F"/>
    <w:rsid w:val="00935D7C"/>
    <w:rsid w:val="00936B99"/>
    <w:rsid w:val="00937C7C"/>
    <w:rsid w:val="009403E4"/>
    <w:rsid w:val="00940440"/>
    <w:rsid w:val="009407B5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577"/>
    <w:rsid w:val="00946A67"/>
    <w:rsid w:val="009477C9"/>
    <w:rsid w:val="00950986"/>
    <w:rsid w:val="009515D9"/>
    <w:rsid w:val="00951847"/>
    <w:rsid w:val="00951D0F"/>
    <w:rsid w:val="00951DA0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807"/>
    <w:rsid w:val="00962F96"/>
    <w:rsid w:val="009632B5"/>
    <w:rsid w:val="0096437F"/>
    <w:rsid w:val="00964BF5"/>
    <w:rsid w:val="00965180"/>
    <w:rsid w:val="009659B5"/>
    <w:rsid w:val="00965AF8"/>
    <w:rsid w:val="00965E54"/>
    <w:rsid w:val="00966564"/>
    <w:rsid w:val="00966A19"/>
    <w:rsid w:val="00966FA1"/>
    <w:rsid w:val="009673DE"/>
    <w:rsid w:val="00967599"/>
    <w:rsid w:val="00967F0F"/>
    <w:rsid w:val="009704AE"/>
    <w:rsid w:val="00970B44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0D"/>
    <w:rsid w:val="0098401A"/>
    <w:rsid w:val="009848BE"/>
    <w:rsid w:val="00984D90"/>
    <w:rsid w:val="0098501E"/>
    <w:rsid w:val="00986038"/>
    <w:rsid w:val="00986170"/>
    <w:rsid w:val="009863B2"/>
    <w:rsid w:val="00986CF9"/>
    <w:rsid w:val="00986FB6"/>
    <w:rsid w:val="00987123"/>
    <w:rsid w:val="0098767F"/>
    <w:rsid w:val="009900A0"/>
    <w:rsid w:val="009912B6"/>
    <w:rsid w:val="009918BA"/>
    <w:rsid w:val="00992034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0680"/>
    <w:rsid w:val="009B141F"/>
    <w:rsid w:val="009B1D49"/>
    <w:rsid w:val="009B1DAE"/>
    <w:rsid w:val="009B3C89"/>
    <w:rsid w:val="009B5B2A"/>
    <w:rsid w:val="009B5BB7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3689"/>
    <w:rsid w:val="009C4481"/>
    <w:rsid w:val="009C459A"/>
    <w:rsid w:val="009C5A97"/>
    <w:rsid w:val="009C5D1F"/>
    <w:rsid w:val="009C6079"/>
    <w:rsid w:val="009C6B0E"/>
    <w:rsid w:val="009C7184"/>
    <w:rsid w:val="009C759C"/>
    <w:rsid w:val="009C75EF"/>
    <w:rsid w:val="009C7929"/>
    <w:rsid w:val="009D0B44"/>
    <w:rsid w:val="009D1C9E"/>
    <w:rsid w:val="009D2035"/>
    <w:rsid w:val="009D20EF"/>
    <w:rsid w:val="009D2547"/>
    <w:rsid w:val="009D2814"/>
    <w:rsid w:val="009D2B59"/>
    <w:rsid w:val="009D2E28"/>
    <w:rsid w:val="009D4286"/>
    <w:rsid w:val="009D4EB1"/>
    <w:rsid w:val="009D5DB4"/>
    <w:rsid w:val="009D5E08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A24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28B"/>
    <w:rsid w:val="009F65B9"/>
    <w:rsid w:val="009F67F3"/>
    <w:rsid w:val="009F720E"/>
    <w:rsid w:val="009F78B7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323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3DC3"/>
    <w:rsid w:val="00A141C2"/>
    <w:rsid w:val="00A14D2C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6821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1FBE"/>
    <w:rsid w:val="00A34152"/>
    <w:rsid w:val="00A34259"/>
    <w:rsid w:val="00A342F9"/>
    <w:rsid w:val="00A3466A"/>
    <w:rsid w:val="00A34D69"/>
    <w:rsid w:val="00A3519B"/>
    <w:rsid w:val="00A35526"/>
    <w:rsid w:val="00A3556E"/>
    <w:rsid w:val="00A35DF7"/>
    <w:rsid w:val="00A362B7"/>
    <w:rsid w:val="00A37DE1"/>
    <w:rsid w:val="00A41799"/>
    <w:rsid w:val="00A41F2C"/>
    <w:rsid w:val="00A4273A"/>
    <w:rsid w:val="00A44EDD"/>
    <w:rsid w:val="00A45171"/>
    <w:rsid w:val="00A45252"/>
    <w:rsid w:val="00A4551D"/>
    <w:rsid w:val="00A45615"/>
    <w:rsid w:val="00A45E65"/>
    <w:rsid w:val="00A46037"/>
    <w:rsid w:val="00A46ACE"/>
    <w:rsid w:val="00A46B41"/>
    <w:rsid w:val="00A46E01"/>
    <w:rsid w:val="00A46FCD"/>
    <w:rsid w:val="00A474E7"/>
    <w:rsid w:val="00A5034A"/>
    <w:rsid w:val="00A508B3"/>
    <w:rsid w:val="00A51783"/>
    <w:rsid w:val="00A522D3"/>
    <w:rsid w:val="00A53AA4"/>
    <w:rsid w:val="00A53FF9"/>
    <w:rsid w:val="00A54227"/>
    <w:rsid w:val="00A54D90"/>
    <w:rsid w:val="00A55CC3"/>
    <w:rsid w:val="00A5602C"/>
    <w:rsid w:val="00A57660"/>
    <w:rsid w:val="00A577E4"/>
    <w:rsid w:val="00A57ED7"/>
    <w:rsid w:val="00A6029F"/>
    <w:rsid w:val="00A61198"/>
    <w:rsid w:val="00A615C1"/>
    <w:rsid w:val="00A619EF"/>
    <w:rsid w:val="00A61BB9"/>
    <w:rsid w:val="00A62C0F"/>
    <w:rsid w:val="00A62C8C"/>
    <w:rsid w:val="00A62F64"/>
    <w:rsid w:val="00A64A87"/>
    <w:rsid w:val="00A652D9"/>
    <w:rsid w:val="00A65AC0"/>
    <w:rsid w:val="00A661E6"/>
    <w:rsid w:val="00A663EC"/>
    <w:rsid w:val="00A66662"/>
    <w:rsid w:val="00A67222"/>
    <w:rsid w:val="00A672CE"/>
    <w:rsid w:val="00A6768C"/>
    <w:rsid w:val="00A6796D"/>
    <w:rsid w:val="00A70163"/>
    <w:rsid w:val="00A7185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08"/>
    <w:rsid w:val="00A80B3C"/>
    <w:rsid w:val="00A8126B"/>
    <w:rsid w:val="00A81AE6"/>
    <w:rsid w:val="00A82AB3"/>
    <w:rsid w:val="00A82CA2"/>
    <w:rsid w:val="00A84467"/>
    <w:rsid w:val="00A84EBE"/>
    <w:rsid w:val="00A8574A"/>
    <w:rsid w:val="00A861A5"/>
    <w:rsid w:val="00A86498"/>
    <w:rsid w:val="00A864F5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3917"/>
    <w:rsid w:val="00A946E8"/>
    <w:rsid w:val="00A958C3"/>
    <w:rsid w:val="00A96DE0"/>
    <w:rsid w:val="00A9786B"/>
    <w:rsid w:val="00AA0B78"/>
    <w:rsid w:val="00AA0DE3"/>
    <w:rsid w:val="00AA11C4"/>
    <w:rsid w:val="00AA1254"/>
    <w:rsid w:val="00AA1EDA"/>
    <w:rsid w:val="00AA1FD5"/>
    <w:rsid w:val="00AA34FD"/>
    <w:rsid w:val="00AA4009"/>
    <w:rsid w:val="00AA4D1F"/>
    <w:rsid w:val="00AA53A8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B6A7A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0A59"/>
    <w:rsid w:val="00AD0D92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56F"/>
    <w:rsid w:val="00AD67AC"/>
    <w:rsid w:val="00AD68C7"/>
    <w:rsid w:val="00AD6BB4"/>
    <w:rsid w:val="00AE0E2C"/>
    <w:rsid w:val="00AE1094"/>
    <w:rsid w:val="00AE10C1"/>
    <w:rsid w:val="00AE14C9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C95"/>
    <w:rsid w:val="00AE6F2D"/>
    <w:rsid w:val="00AE6F58"/>
    <w:rsid w:val="00AE7BF9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DB0"/>
    <w:rsid w:val="00B00ECD"/>
    <w:rsid w:val="00B01563"/>
    <w:rsid w:val="00B038C2"/>
    <w:rsid w:val="00B039B5"/>
    <w:rsid w:val="00B0417E"/>
    <w:rsid w:val="00B045B3"/>
    <w:rsid w:val="00B05677"/>
    <w:rsid w:val="00B05CDE"/>
    <w:rsid w:val="00B064FE"/>
    <w:rsid w:val="00B066D6"/>
    <w:rsid w:val="00B06D69"/>
    <w:rsid w:val="00B1011B"/>
    <w:rsid w:val="00B104E1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70A"/>
    <w:rsid w:val="00B21BAD"/>
    <w:rsid w:val="00B221E5"/>
    <w:rsid w:val="00B2232A"/>
    <w:rsid w:val="00B224A5"/>
    <w:rsid w:val="00B23061"/>
    <w:rsid w:val="00B2349B"/>
    <w:rsid w:val="00B24828"/>
    <w:rsid w:val="00B259A0"/>
    <w:rsid w:val="00B26DC4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45BD"/>
    <w:rsid w:val="00B45C7E"/>
    <w:rsid w:val="00B4615A"/>
    <w:rsid w:val="00B46A9C"/>
    <w:rsid w:val="00B46D51"/>
    <w:rsid w:val="00B46F90"/>
    <w:rsid w:val="00B46FF5"/>
    <w:rsid w:val="00B4761A"/>
    <w:rsid w:val="00B47905"/>
    <w:rsid w:val="00B501CF"/>
    <w:rsid w:val="00B50252"/>
    <w:rsid w:val="00B503DF"/>
    <w:rsid w:val="00B50903"/>
    <w:rsid w:val="00B5152A"/>
    <w:rsid w:val="00B516F5"/>
    <w:rsid w:val="00B51E2D"/>
    <w:rsid w:val="00B52951"/>
    <w:rsid w:val="00B52967"/>
    <w:rsid w:val="00B5308E"/>
    <w:rsid w:val="00B5411D"/>
    <w:rsid w:val="00B54FBA"/>
    <w:rsid w:val="00B551B3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29B"/>
    <w:rsid w:val="00B67BE9"/>
    <w:rsid w:val="00B67E7B"/>
    <w:rsid w:val="00B70E91"/>
    <w:rsid w:val="00B715A4"/>
    <w:rsid w:val="00B718B8"/>
    <w:rsid w:val="00B71E99"/>
    <w:rsid w:val="00B72B2F"/>
    <w:rsid w:val="00B7313A"/>
    <w:rsid w:val="00B737D5"/>
    <w:rsid w:val="00B7392E"/>
    <w:rsid w:val="00B73BE5"/>
    <w:rsid w:val="00B74DCF"/>
    <w:rsid w:val="00B75719"/>
    <w:rsid w:val="00B75A91"/>
    <w:rsid w:val="00B76841"/>
    <w:rsid w:val="00B7756A"/>
    <w:rsid w:val="00B778CB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8C4"/>
    <w:rsid w:val="00B84C03"/>
    <w:rsid w:val="00B84D13"/>
    <w:rsid w:val="00B84F04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2FD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25E4"/>
    <w:rsid w:val="00BA31BB"/>
    <w:rsid w:val="00BA3755"/>
    <w:rsid w:val="00BA3EA5"/>
    <w:rsid w:val="00BA505B"/>
    <w:rsid w:val="00BA5092"/>
    <w:rsid w:val="00BA5206"/>
    <w:rsid w:val="00BA53F5"/>
    <w:rsid w:val="00BA54B6"/>
    <w:rsid w:val="00BA5945"/>
    <w:rsid w:val="00BA5FAB"/>
    <w:rsid w:val="00BA6058"/>
    <w:rsid w:val="00BA6602"/>
    <w:rsid w:val="00BA69C8"/>
    <w:rsid w:val="00BA6F0F"/>
    <w:rsid w:val="00BA7177"/>
    <w:rsid w:val="00BB0236"/>
    <w:rsid w:val="00BB03D9"/>
    <w:rsid w:val="00BB0C90"/>
    <w:rsid w:val="00BB0F04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50F9"/>
    <w:rsid w:val="00BB6255"/>
    <w:rsid w:val="00BB6DBB"/>
    <w:rsid w:val="00BB774E"/>
    <w:rsid w:val="00BC08A7"/>
    <w:rsid w:val="00BC0C66"/>
    <w:rsid w:val="00BC1576"/>
    <w:rsid w:val="00BC1977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AB1"/>
    <w:rsid w:val="00BD4B5C"/>
    <w:rsid w:val="00BD4E6D"/>
    <w:rsid w:val="00BD504A"/>
    <w:rsid w:val="00BD508C"/>
    <w:rsid w:val="00BD5659"/>
    <w:rsid w:val="00BD5F10"/>
    <w:rsid w:val="00BD6459"/>
    <w:rsid w:val="00BD6846"/>
    <w:rsid w:val="00BD6CE5"/>
    <w:rsid w:val="00BD768A"/>
    <w:rsid w:val="00BE03DB"/>
    <w:rsid w:val="00BE0481"/>
    <w:rsid w:val="00BE06F0"/>
    <w:rsid w:val="00BE1619"/>
    <w:rsid w:val="00BE1E53"/>
    <w:rsid w:val="00BE292D"/>
    <w:rsid w:val="00BE3688"/>
    <w:rsid w:val="00BE3873"/>
    <w:rsid w:val="00BE404B"/>
    <w:rsid w:val="00BE4220"/>
    <w:rsid w:val="00BE424F"/>
    <w:rsid w:val="00BE452A"/>
    <w:rsid w:val="00BE4921"/>
    <w:rsid w:val="00BE4C05"/>
    <w:rsid w:val="00BE5887"/>
    <w:rsid w:val="00BE63C7"/>
    <w:rsid w:val="00BE765B"/>
    <w:rsid w:val="00BE7EBD"/>
    <w:rsid w:val="00BF125F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096"/>
    <w:rsid w:val="00BF6407"/>
    <w:rsid w:val="00BF656C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5F6A"/>
    <w:rsid w:val="00C06D2D"/>
    <w:rsid w:val="00C10871"/>
    <w:rsid w:val="00C11C5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17C2A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2F8"/>
    <w:rsid w:val="00C54464"/>
    <w:rsid w:val="00C54CCB"/>
    <w:rsid w:val="00C54D54"/>
    <w:rsid w:val="00C54FA0"/>
    <w:rsid w:val="00C556CE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0799"/>
    <w:rsid w:val="00C6154B"/>
    <w:rsid w:val="00C62366"/>
    <w:rsid w:val="00C628DE"/>
    <w:rsid w:val="00C63F43"/>
    <w:rsid w:val="00C6409A"/>
    <w:rsid w:val="00C650C5"/>
    <w:rsid w:val="00C658AC"/>
    <w:rsid w:val="00C65EB3"/>
    <w:rsid w:val="00C667DB"/>
    <w:rsid w:val="00C66A00"/>
    <w:rsid w:val="00C66ADC"/>
    <w:rsid w:val="00C66B20"/>
    <w:rsid w:val="00C672A5"/>
    <w:rsid w:val="00C675AC"/>
    <w:rsid w:val="00C67871"/>
    <w:rsid w:val="00C67907"/>
    <w:rsid w:val="00C70DB8"/>
    <w:rsid w:val="00C71E34"/>
    <w:rsid w:val="00C72E53"/>
    <w:rsid w:val="00C736C2"/>
    <w:rsid w:val="00C73C4D"/>
    <w:rsid w:val="00C744AD"/>
    <w:rsid w:val="00C74BEA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876F2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8D9"/>
    <w:rsid w:val="00C96C7E"/>
    <w:rsid w:val="00C97C4F"/>
    <w:rsid w:val="00CA0603"/>
    <w:rsid w:val="00CA0D3B"/>
    <w:rsid w:val="00CA0DEA"/>
    <w:rsid w:val="00CA11BC"/>
    <w:rsid w:val="00CA1DF8"/>
    <w:rsid w:val="00CA3125"/>
    <w:rsid w:val="00CA33E0"/>
    <w:rsid w:val="00CA3453"/>
    <w:rsid w:val="00CA3AD2"/>
    <w:rsid w:val="00CA3AE1"/>
    <w:rsid w:val="00CA3E70"/>
    <w:rsid w:val="00CA406F"/>
    <w:rsid w:val="00CA465F"/>
    <w:rsid w:val="00CA48DB"/>
    <w:rsid w:val="00CA49CB"/>
    <w:rsid w:val="00CA53D3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1041"/>
    <w:rsid w:val="00CC23F4"/>
    <w:rsid w:val="00CC321D"/>
    <w:rsid w:val="00CC40CF"/>
    <w:rsid w:val="00CC42E7"/>
    <w:rsid w:val="00CC45D0"/>
    <w:rsid w:val="00CC4611"/>
    <w:rsid w:val="00CC491F"/>
    <w:rsid w:val="00CC5261"/>
    <w:rsid w:val="00CC5C86"/>
    <w:rsid w:val="00CD0437"/>
    <w:rsid w:val="00CD0964"/>
    <w:rsid w:val="00CD318F"/>
    <w:rsid w:val="00CD3ED6"/>
    <w:rsid w:val="00CD4307"/>
    <w:rsid w:val="00CD4E9E"/>
    <w:rsid w:val="00CD6020"/>
    <w:rsid w:val="00CD6CF5"/>
    <w:rsid w:val="00CD710A"/>
    <w:rsid w:val="00CE0250"/>
    <w:rsid w:val="00CE035F"/>
    <w:rsid w:val="00CE12DC"/>
    <w:rsid w:val="00CE1A78"/>
    <w:rsid w:val="00CE23F4"/>
    <w:rsid w:val="00CE3624"/>
    <w:rsid w:val="00CE41CE"/>
    <w:rsid w:val="00CE4A5E"/>
    <w:rsid w:val="00CE4AB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3F7F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55D1"/>
    <w:rsid w:val="00D06033"/>
    <w:rsid w:val="00D0627C"/>
    <w:rsid w:val="00D0641E"/>
    <w:rsid w:val="00D064BE"/>
    <w:rsid w:val="00D0655D"/>
    <w:rsid w:val="00D0771B"/>
    <w:rsid w:val="00D07BF8"/>
    <w:rsid w:val="00D07D25"/>
    <w:rsid w:val="00D10193"/>
    <w:rsid w:val="00D102FC"/>
    <w:rsid w:val="00D10826"/>
    <w:rsid w:val="00D108A5"/>
    <w:rsid w:val="00D109F7"/>
    <w:rsid w:val="00D10C89"/>
    <w:rsid w:val="00D116C0"/>
    <w:rsid w:val="00D1174A"/>
    <w:rsid w:val="00D11CC7"/>
    <w:rsid w:val="00D12728"/>
    <w:rsid w:val="00D12C4B"/>
    <w:rsid w:val="00D1389A"/>
    <w:rsid w:val="00D14340"/>
    <w:rsid w:val="00D147D2"/>
    <w:rsid w:val="00D15208"/>
    <w:rsid w:val="00D15714"/>
    <w:rsid w:val="00D159AB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B93"/>
    <w:rsid w:val="00D24DCC"/>
    <w:rsid w:val="00D2544C"/>
    <w:rsid w:val="00D25A17"/>
    <w:rsid w:val="00D25F42"/>
    <w:rsid w:val="00D26A4F"/>
    <w:rsid w:val="00D26BF5"/>
    <w:rsid w:val="00D30FC3"/>
    <w:rsid w:val="00D31D78"/>
    <w:rsid w:val="00D32C00"/>
    <w:rsid w:val="00D330B9"/>
    <w:rsid w:val="00D331B5"/>
    <w:rsid w:val="00D331F9"/>
    <w:rsid w:val="00D332AB"/>
    <w:rsid w:val="00D33314"/>
    <w:rsid w:val="00D337D4"/>
    <w:rsid w:val="00D33BF2"/>
    <w:rsid w:val="00D34388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6F0D"/>
    <w:rsid w:val="00D47642"/>
    <w:rsid w:val="00D4783D"/>
    <w:rsid w:val="00D47A93"/>
    <w:rsid w:val="00D51646"/>
    <w:rsid w:val="00D51D44"/>
    <w:rsid w:val="00D5200B"/>
    <w:rsid w:val="00D5219B"/>
    <w:rsid w:val="00D52901"/>
    <w:rsid w:val="00D53210"/>
    <w:rsid w:val="00D53338"/>
    <w:rsid w:val="00D5358E"/>
    <w:rsid w:val="00D5369F"/>
    <w:rsid w:val="00D537BE"/>
    <w:rsid w:val="00D5497B"/>
    <w:rsid w:val="00D54DDA"/>
    <w:rsid w:val="00D54FEB"/>
    <w:rsid w:val="00D55947"/>
    <w:rsid w:val="00D55FAE"/>
    <w:rsid w:val="00D56350"/>
    <w:rsid w:val="00D56484"/>
    <w:rsid w:val="00D56E6D"/>
    <w:rsid w:val="00D57981"/>
    <w:rsid w:val="00D60524"/>
    <w:rsid w:val="00D6097D"/>
    <w:rsid w:val="00D60E20"/>
    <w:rsid w:val="00D61102"/>
    <w:rsid w:val="00D612C1"/>
    <w:rsid w:val="00D61741"/>
    <w:rsid w:val="00D617DD"/>
    <w:rsid w:val="00D61FAF"/>
    <w:rsid w:val="00D624AD"/>
    <w:rsid w:val="00D62B6C"/>
    <w:rsid w:val="00D63527"/>
    <w:rsid w:val="00D63DCA"/>
    <w:rsid w:val="00D64B83"/>
    <w:rsid w:val="00D64EF5"/>
    <w:rsid w:val="00D6511B"/>
    <w:rsid w:val="00D65409"/>
    <w:rsid w:val="00D65662"/>
    <w:rsid w:val="00D657A8"/>
    <w:rsid w:val="00D65B42"/>
    <w:rsid w:val="00D661A8"/>
    <w:rsid w:val="00D66C35"/>
    <w:rsid w:val="00D66FD2"/>
    <w:rsid w:val="00D66FFF"/>
    <w:rsid w:val="00D6790E"/>
    <w:rsid w:val="00D67C60"/>
    <w:rsid w:val="00D70BC2"/>
    <w:rsid w:val="00D7122F"/>
    <w:rsid w:val="00D72B6C"/>
    <w:rsid w:val="00D73023"/>
    <w:rsid w:val="00D735C4"/>
    <w:rsid w:val="00D74C19"/>
    <w:rsid w:val="00D74EB8"/>
    <w:rsid w:val="00D7500B"/>
    <w:rsid w:val="00D75581"/>
    <w:rsid w:val="00D755AC"/>
    <w:rsid w:val="00D759E1"/>
    <w:rsid w:val="00D763E2"/>
    <w:rsid w:val="00D765B7"/>
    <w:rsid w:val="00D76AE4"/>
    <w:rsid w:val="00D77B3B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43F"/>
    <w:rsid w:val="00D85731"/>
    <w:rsid w:val="00D857F6"/>
    <w:rsid w:val="00D85969"/>
    <w:rsid w:val="00D877BE"/>
    <w:rsid w:val="00D90544"/>
    <w:rsid w:val="00D90844"/>
    <w:rsid w:val="00D912C1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0EDF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5A3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24A9"/>
    <w:rsid w:val="00DD3B19"/>
    <w:rsid w:val="00DD3B73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589B"/>
    <w:rsid w:val="00DE6AEF"/>
    <w:rsid w:val="00DE79B6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12F1"/>
    <w:rsid w:val="00E03037"/>
    <w:rsid w:val="00E0430E"/>
    <w:rsid w:val="00E04CBF"/>
    <w:rsid w:val="00E04CFB"/>
    <w:rsid w:val="00E0533F"/>
    <w:rsid w:val="00E075EA"/>
    <w:rsid w:val="00E07A84"/>
    <w:rsid w:val="00E07BE1"/>
    <w:rsid w:val="00E10AA4"/>
    <w:rsid w:val="00E11670"/>
    <w:rsid w:val="00E118A0"/>
    <w:rsid w:val="00E118E6"/>
    <w:rsid w:val="00E11DB4"/>
    <w:rsid w:val="00E12493"/>
    <w:rsid w:val="00E12570"/>
    <w:rsid w:val="00E13D09"/>
    <w:rsid w:val="00E14C1A"/>
    <w:rsid w:val="00E14C5A"/>
    <w:rsid w:val="00E14F34"/>
    <w:rsid w:val="00E15199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3926"/>
    <w:rsid w:val="00E26127"/>
    <w:rsid w:val="00E267A5"/>
    <w:rsid w:val="00E26D9B"/>
    <w:rsid w:val="00E26F1F"/>
    <w:rsid w:val="00E2796D"/>
    <w:rsid w:val="00E30257"/>
    <w:rsid w:val="00E3062A"/>
    <w:rsid w:val="00E31176"/>
    <w:rsid w:val="00E31969"/>
    <w:rsid w:val="00E31B86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1F79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40C5"/>
    <w:rsid w:val="00E752C2"/>
    <w:rsid w:val="00E75338"/>
    <w:rsid w:val="00E75976"/>
    <w:rsid w:val="00E7642B"/>
    <w:rsid w:val="00E76861"/>
    <w:rsid w:val="00E771BE"/>
    <w:rsid w:val="00E7794C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5AD"/>
    <w:rsid w:val="00EA4A74"/>
    <w:rsid w:val="00EA4C7D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16EA"/>
    <w:rsid w:val="00EB2673"/>
    <w:rsid w:val="00EB2C89"/>
    <w:rsid w:val="00EB6283"/>
    <w:rsid w:val="00EB6372"/>
    <w:rsid w:val="00EB6963"/>
    <w:rsid w:val="00EB7413"/>
    <w:rsid w:val="00EB7F52"/>
    <w:rsid w:val="00EC0218"/>
    <w:rsid w:val="00EC1B06"/>
    <w:rsid w:val="00EC1B7A"/>
    <w:rsid w:val="00EC1CD8"/>
    <w:rsid w:val="00EC1E65"/>
    <w:rsid w:val="00EC2270"/>
    <w:rsid w:val="00EC2CE4"/>
    <w:rsid w:val="00EC2D06"/>
    <w:rsid w:val="00EC3D20"/>
    <w:rsid w:val="00EC4307"/>
    <w:rsid w:val="00EC4912"/>
    <w:rsid w:val="00EC56B4"/>
    <w:rsid w:val="00EC6F95"/>
    <w:rsid w:val="00EC71D6"/>
    <w:rsid w:val="00ED017E"/>
    <w:rsid w:val="00ED0692"/>
    <w:rsid w:val="00ED1528"/>
    <w:rsid w:val="00ED16FB"/>
    <w:rsid w:val="00ED2A92"/>
    <w:rsid w:val="00ED2E68"/>
    <w:rsid w:val="00ED2EDB"/>
    <w:rsid w:val="00ED3052"/>
    <w:rsid w:val="00ED3165"/>
    <w:rsid w:val="00ED38A3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DFC"/>
    <w:rsid w:val="00EF608E"/>
    <w:rsid w:val="00EF61B0"/>
    <w:rsid w:val="00EF6C10"/>
    <w:rsid w:val="00EF7ED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6BEB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89F"/>
    <w:rsid w:val="00F30BA9"/>
    <w:rsid w:val="00F30D01"/>
    <w:rsid w:val="00F30F95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BE2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24BD"/>
    <w:rsid w:val="00F532B5"/>
    <w:rsid w:val="00F53E39"/>
    <w:rsid w:val="00F540D8"/>
    <w:rsid w:val="00F547E7"/>
    <w:rsid w:val="00F54DC1"/>
    <w:rsid w:val="00F55BE2"/>
    <w:rsid w:val="00F56050"/>
    <w:rsid w:val="00F5632D"/>
    <w:rsid w:val="00F5637E"/>
    <w:rsid w:val="00F57F33"/>
    <w:rsid w:val="00F60677"/>
    <w:rsid w:val="00F61028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9E2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6D6F"/>
    <w:rsid w:val="00F872D1"/>
    <w:rsid w:val="00F875FD"/>
    <w:rsid w:val="00F8775B"/>
    <w:rsid w:val="00F90A67"/>
    <w:rsid w:val="00F90ED5"/>
    <w:rsid w:val="00F93809"/>
    <w:rsid w:val="00F940EC"/>
    <w:rsid w:val="00F94706"/>
    <w:rsid w:val="00F949CF"/>
    <w:rsid w:val="00F9510E"/>
    <w:rsid w:val="00F951EC"/>
    <w:rsid w:val="00F9596F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5A2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5B2"/>
    <w:rsid w:val="00FB1AB3"/>
    <w:rsid w:val="00FB1DAF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0A7B"/>
    <w:rsid w:val="00FD159E"/>
    <w:rsid w:val="00FD1ECE"/>
    <w:rsid w:val="00FD2867"/>
    <w:rsid w:val="00FD298A"/>
    <w:rsid w:val="00FD3626"/>
    <w:rsid w:val="00FD3893"/>
    <w:rsid w:val="00FD424C"/>
    <w:rsid w:val="00FD526F"/>
    <w:rsid w:val="00FD5F7D"/>
    <w:rsid w:val="00FD6ED6"/>
    <w:rsid w:val="00FD707B"/>
    <w:rsid w:val="00FD7237"/>
    <w:rsid w:val="00FD7A8D"/>
    <w:rsid w:val="00FD7C52"/>
    <w:rsid w:val="00FE0279"/>
    <w:rsid w:val="00FE0522"/>
    <w:rsid w:val="00FE1684"/>
    <w:rsid w:val="00FE1CE9"/>
    <w:rsid w:val="00FE1DC4"/>
    <w:rsid w:val="00FE208D"/>
    <w:rsid w:val="00FE2251"/>
    <w:rsid w:val="00FE2D8C"/>
    <w:rsid w:val="00FE2DAA"/>
    <w:rsid w:val="00FE30BB"/>
    <w:rsid w:val="00FE37D9"/>
    <w:rsid w:val="00FE387D"/>
    <w:rsid w:val="00FE421B"/>
    <w:rsid w:val="00FE4D9B"/>
    <w:rsid w:val="00FE5A85"/>
    <w:rsid w:val="00FE62E6"/>
    <w:rsid w:val="00FE6F40"/>
    <w:rsid w:val="00FE7630"/>
    <w:rsid w:val="00FE779B"/>
    <w:rsid w:val="00FF0FB8"/>
    <w:rsid w:val="00FF38E4"/>
    <w:rsid w:val="00FF3D72"/>
    <w:rsid w:val="00FF476F"/>
    <w:rsid w:val="00FF5B8F"/>
    <w:rsid w:val="00FF61E3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4A98B"/>
  <w15:docId w15:val="{3DFA09AC-3BCB-4A11-A7D3-376FC8E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BB0F04"/>
    <w:pPr>
      <w:spacing w:after="200" w:line="276" w:lineRule="auto"/>
      <w:jc w:val="both"/>
    </w:pPr>
  </w:style>
  <w:style w:type="paragraph" w:styleId="1">
    <w:name w:val="heading 1"/>
    <w:basedOn w:val="a1"/>
    <w:next w:val="a1"/>
    <w:link w:val="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0">
    <w:name w:val="heading 2"/>
    <w:basedOn w:val="a1"/>
    <w:next w:val="a1"/>
    <w:link w:val="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aliases w:val="H3"/>
    <w:basedOn w:val="a1"/>
    <w:next w:val="a1"/>
    <w:link w:val="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1"/>
    <w:next w:val="a1"/>
    <w:link w:val="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1"/>
    <w:next w:val="a1"/>
    <w:link w:val="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1"/>
    <w:next w:val="a1"/>
    <w:link w:val="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1"/>
    <w:next w:val="a1"/>
    <w:link w:val="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1"/>
    <w:next w:val="a1"/>
    <w:link w:val="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a2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a2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a6">
    <w:name w:val="Body Text"/>
    <w:aliases w:val="Σώμα κείμενου Char"/>
    <w:basedOn w:val="a1"/>
    <w:link w:val="Char0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a1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7">
    <w:name w:val="footer"/>
    <w:basedOn w:val="a1"/>
    <w:link w:val="Char1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1"/>
    <w:next w:val="a1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Char0">
    <w:name w:val="Σώμα κειμένου Char"/>
    <w:aliases w:val="Σώμα κείμενου Char Char"/>
    <w:link w:val="a6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uiPriority w:val="99"/>
    <w:rsid w:val="00865994"/>
    <w:rPr>
      <w:color w:val="0000FF"/>
      <w:u w:val="single"/>
    </w:rPr>
  </w:style>
  <w:style w:type="table" w:styleId="a8">
    <w:name w:val="Table Grid"/>
    <w:basedOn w:val="a3"/>
    <w:uiPriority w:val="39"/>
    <w:rsid w:val="00A8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a1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1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21">
    <w:name w:val="List 2"/>
    <w:basedOn w:val="a1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1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a9">
    <w:name w:val="Body Text Indent"/>
    <w:basedOn w:val="a1"/>
    <w:rsid w:val="003E6D48"/>
    <w:pPr>
      <w:spacing w:after="120"/>
      <w:ind w:left="283"/>
    </w:pPr>
  </w:style>
  <w:style w:type="paragraph" w:styleId="aa">
    <w:name w:val="header"/>
    <w:basedOn w:val="a1"/>
    <w:link w:val="Char2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1"/>
    <w:next w:val="a1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b">
    <w:name w:val="Subtitle"/>
    <w:basedOn w:val="a1"/>
    <w:next w:val="a1"/>
    <w:link w:val="Char3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ac">
    <w:name w:val="List"/>
    <w:basedOn w:val="a1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1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ad">
    <w:name w:val="List Continue"/>
    <w:basedOn w:val="a1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1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1"/>
    <w:rsid w:val="0083792F"/>
    <w:pPr>
      <w:spacing w:after="120"/>
      <w:ind w:left="566"/>
    </w:pPr>
  </w:style>
  <w:style w:type="paragraph" w:customStyle="1" w:styleId="Bulletn">
    <w:name w:val="Bulletn"/>
    <w:basedOn w:val="a1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a1"/>
    <w:next w:val="a1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1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Char">
    <w:name w:val="Κείμενο πλαισίου Char"/>
    <w:link w:val="a5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1"/>
    <w:link w:val="2Char0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link w:val="20"/>
    <w:uiPriority w:val="9"/>
    <w:locked/>
    <w:rsid w:val="009D1C9E"/>
    <w:rPr>
      <w:smallCaps/>
      <w:spacing w:val="5"/>
      <w:sz w:val="28"/>
      <w:szCs w:val="28"/>
    </w:rPr>
  </w:style>
  <w:style w:type="paragraph" w:styleId="ae">
    <w:name w:val="annotation text"/>
    <w:basedOn w:val="a1"/>
    <w:link w:val="Char5"/>
    <w:uiPriority w:val="99"/>
    <w:rsid w:val="00773E71"/>
    <w:rPr>
      <w:rFonts w:ascii="Arial" w:hAnsi="Arial"/>
      <w:lang w:val="en-GB" w:eastAsia="en-US"/>
    </w:rPr>
  </w:style>
  <w:style w:type="character" w:customStyle="1" w:styleId="Char5">
    <w:name w:val="Κείμενο σχολίου Char"/>
    <w:link w:val="ae"/>
    <w:uiPriority w:val="99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f">
    <w:name w:val="Plain Text"/>
    <w:basedOn w:val="a1"/>
    <w:rsid w:val="009E5CDA"/>
    <w:pPr>
      <w:spacing w:line="360" w:lineRule="auto"/>
    </w:pPr>
    <w:rPr>
      <w:rFonts w:ascii="Courier New" w:hAnsi="Courier New" w:cs="Courier New"/>
    </w:rPr>
  </w:style>
  <w:style w:type="character" w:styleId="af0">
    <w:name w:val="annotation reference"/>
    <w:uiPriority w:val="99"/>
    <w:semiHidden/>
    <w:rsid w:val="006F7044"/>
    <w:rPr>
      <w:sz w:val="16"/>
    </w:rPr>
  </w:style>
  <w:style w:type="paragraph" w:styleId="af1">
    <w:name w:val="annotation subject"/>
    <w:basedOn w:val="ae"/>
    <w:next w:val="ae"/>
    <w:semiHidden/>
    <w:rsid w:val="006F7044"/>
    <w:rPr>
      <w:b/>
      <w:bCs/>
    </w:rPr>
  </w:style>
  <w:style w:type="paragraph" w:customStyle="1" w:styleId="50">
    <w:name w:val="Στυλ5"/>
    <w:basedOn w:val="a1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2">
    <w:name w:val="Χρύσα βασικό"/>
    <w:basedOn w:val="a1"/>
    <w:link w:val="Char6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6">
    <w:name w:val="Χρύσα βασικό Char"/>
    <w:link w:val="af2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link w:val="1"/>
    <w:locked/>
    <w:rsid w:val="009D1C9E"/>
    <w:rPr>
      <w:smallCaps/>
      <w:spacing w:val="5"/>
      <w:sz w:val="32"/>
    </w:rPr>
  </w:style>
  <w:style w:type="character" w:customStyle="1" w:styleId="3Char">
    <w:name w:val="Επικεφαλίδα 3 Char"/>
    <w:aliases w:val="H3 Char"/>
    <w:link w:val="3"/>
    <w:uiPriority w:val="99"/>
    <w:locked/>
    <w:rsid w:val="009D1C9E"/>
    <w:rPr>
      <w:smallCaps/>
      <w:spacing w:val="5"/>
    </w:rPr>
  </w:style>
  <w:style w:type="character" w:customStyle="1" w:styleId="4Char">
    <w:name w:val="Επικεφαλίδα 4 Char"/>
    <w:link w:val="4"/>
    <w:locked/>
    <w:rsid w:val="009D1C9E"/>
    <w:rPr>
      <w:smallCaps/>
      <w:spacing w:val="10"/>
      <w:sz w:val="22"/>
    </w:rPr>
  </w:style>
  <w:style w:type="character" w:customStyle="1" w:styleId="5Char">
    <w:name w:val="Επικεφαλίδα 5 Char"/>
    <w:link w:val="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6Char">
    <w:name w:val="Επικεφαλίδα 6 Char"/>
    <w:link w:val="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7Char">
    <w:name w:val="Επικεφαλίδα 7 Char"/>
    <w:link w:val="7"/>
    <w:uiPriority w:val="99"/>
    <w:locked/>
    <w:rsid w:val="009D1C9E"/>
    <w:rPr>
      <w:b/>
      <w:smallCaps/>
      <w:color w:val="C0504D"/>
      <w:spacing w:val="10"/>
    </w:rPr>
  </w:style>
  <w:style w:type="character" w:customStyle="1" w:styleId="8Char">
    <w:name w:val="Επικεφαλίδα 8 Char"/>
    <w:link w:val="8"/>
    <w:uiPriority w:val="99"/>
    <w:locked/>
    <w:rsid w:val="009D1C9E"/>
    <w:rPr>
      <w:b/>
      <w:i/>
      <w:smallCaps/>
      <w:color w:val="943634"/>
    </w:rPr>
  </w:style>
  <w:style w:type="character" w:customStyle="1" w:styleId="9Char">
    <w:name w:val="Επικεφαλίδα 9 Char"/>
    <w:link w:val="9"/>
    <w:uiPriority w:val="99"/>
    <w:locked/>
    <w:rsid w:val="009D1C9E"/>
    <w:rPr>
      <w:b/>
      <w:i/>
      <w:smallCaps/>
      <w:color w:val="622423"/>
    </w:rPr>
  </w:style>
  <w:style w:type="paragraph" w:styleId="af3">
    <w:name w:val="caption"/>
    <w:basedOn w:val="a1"/>
    <w:next w:val="a1"/>
    <w:qFormat/>
    <w:rsid w:val="009D1C9E"/>
    <w:rPr>
      <w:b/>
      <w:bCs/>
      <w:caps/>
      <w:sz w:val="16"/>
      <w:szCs w:val="18"/>
    </w:rPr>
  </w:style>
  <w:style w:type="paragraph" w:styleId="af4">
    <w:name w:val="Title"/>
    <w:basedOn w:val="a1"/>
    <w:next w:val="a1"/>
    <w:link w:val="Char7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7">
    <w:name w:val="Τίτλος Char"/>
    <w:link w:val="af4"/>
    <w:locked/>
    <w:rsid w:val="009D1C9E"/>
    <w:rPr>
      <w:smallCaps/>
      <w:sz w:val="48"/>
    </w:rPr>
  </w:style>
  <w:style w:type="character" w:customStyle="1" w:styleId="Char3">
    <w:name w:val="Υπότιτλος Char"/>
    <w:link w:val="ab"/>
    <w:locked/>
    <w:rsid w:val="009D1C9E"/>
    <w:rPr>
      <w:rFonts w:ascii="Cambria" w:hAnsi="Cambria"/>
      <w:sz w:val="22"/>
    </w:rPr>
  </w:style>
  <w:style w:type="character" w:styleId="af5">
    <w:name w:val="Strong"/>
    <w:uiPriority w:val="22"/>
    <w:qFormat/>
    <w:rsid w:val="009D1C9E"/>
    <w:rPr>
      <w:b/>
      <w:color w:val="C0504D"/>
    </w:rPr>
  </w:style>
  <w:style w:type="character" w:styleId="af6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a1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a1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a1"/>
    <w:next w:val="a1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2">
    <w:name w:val="Έντονο εισαγωγικό1"/>
    <w:basedOn w:val="a1"/>
    <w:next w:val="a1"/>
    <w:link w:val="Char8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8">
    <w:name w:val="Έντονο εισαγωγικό Char"/>
    <w:link w:val="12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1"/>
    <w:next w:val="a1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24">
    <w:name w:val="toc 2"/>
    <w:basedOn w:val="a1"/>
    <w:next w:val="a1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af7">
    <w:name w:val="footnote text"/>
    <w:basedOn w:val="a1"/>
    <w:link w:val="Char9"/>
    <w:rsid w:val="003E0773"/>
  </w:style>
  <w:style w:type="character" w:customStyle="1" w:styleId="Char9">
    <w:name w:val="Κείμενο υποσημείωσης Char"/>
    <w:link w:val="af7"/>
    <w:locked/>
    <w:rsid w:val="003E0773"/>
    <w:rPr>
      <w:rFonts w:cs="Times New Roman"/>
    </w:rPr>
  </w:style>
  <w:style w:type="character" w:styleId="af8">
    <w:name w:val="footnote reference"/>
    <w:rsid w:val="003E0773"/>
    <w:rPr>
      <w:vertAlign w:val="superscript"/>
    </w:rPr>
  </w:style>
  <w:style w:type="paragraph" w:styleId="32">
    <w:name w:val="toc 3"/>
    <w:basedOn w:val="a1"/>
    <w:next w:val="a1"/>
    <w:autoRedefine/>
    <w:rsid w:val="00651650"/>
    <w:pPr>
      <w:spacing w:after="0"/>
      <w:ind w:left="400"/>
      <w:jc w:val="left"/>
    </w:pPr>
    <w:rPr>
      <w:i/>
      <w:iCs/>
    </w:rPr>
  </w:style>
  <w:style w:type="paragraph" w:styleId="40">
    <w:name w:val="toc 4"/>
    <w:basedOn w:val="a1"/>
    <w:next w:val="a1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1"/>
    <w:next w:val="a1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1"/>
    <w:next w:val="a1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1"/>
    <w:next w:val="a1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f9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a1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1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a1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a1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a1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1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fa">
    <w:name w:val="_ απλή παράγραφος"/>
    <w:basedOn w:val="a6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fb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-HTML">
    <w:name w:val="HTML Preformatted"/>
    <w:basedOn w:val="a1"/>
    <w:link w:val="-HTML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3">
    <w:name w:val="Χωρίς λίστα1"/>
    <w:next w:val="a4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4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a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b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fc">
    <w:name w:val="Χαρακτήρες αρίθμησης"/>
    <w:rsid w:val="00D54FEB"/>
  </w:style>
  <w:style w:type="character" w:customStyle="1" w:styleId="afd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e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f">
    <w:name w:val="endnote reference"/>
    <w:rsid w:val="00D54FEB"/>
    <w:rPr>
      <w:vertAlign w:val="superscript"/>
    </w:rPr>
  </w:style>
  <w:style w:type="paragraph" w:customStyle="1" w:styleId="aff0">
    <w:name w:val="Επικεφαλίδα"/>
    <w:basedOn w:val="a1"/>
    <w:next w:val="a6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1">
    <w:name w:val="Ευρετήριο"/>
    <w:basedOn w:val="a1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4">
    <w:name w:val="Λεζάντα3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6">
    <w:name w:val="Λεζάντα2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5">
    <w:name w:val="Λεζάντα1"/>
    <w:basedOn w:val="a1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a1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1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a1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1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1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ff2">
    <w:name w:val="Περιεχόμενα πίνακα"/>
    <w:basedOn w:val="a1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Επικεφαλίδα πίνακα"/>
    <w:basedOn w:val="aff2"/>
    <w:rsid w:val="00D54FEB"/>
    <w:pPr>
      <w:jc w:val="center"/>
    </w:pPr>
    <w:rPr>
      <w:b/>
      <w:bCs/>
    </w:rPr>
  </w:style>
  <w:style w:type="paragraph" w:customStyle="1" w:styleId="16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ff4">
    <w:name w:val="Παραθέσεις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5">
    <w:name w:val="Προμορφοποιημένο κείμενο"/>
    <w:basedOn w:val="a1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6">
    <w:name w:val="Οριζόντια γραμμή"/>
    <w:basedOn w:val="a1"/>
    <w:next w:val="a6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1"/>
    <w:next w:val="a1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1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1"/>
    <w:next w:val="a1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1"/>
    <w:next w:val="a1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1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1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a1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1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1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1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7">
    <w:name w:val="endnote text"/>
    <w:basedOn w:val="a1"/>
    <w:link w:val="Charc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Charc">
    <w:name w:val="Κείμενο σημείωσης τέλους Char"/>
    <w:link w:val="aff7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a1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a4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7">
    <w:name w:val="α) μέσα 1"/>
    <w:basedOn w:val="a1"/>
    <w:link w:val="1Char0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0">
    <w:name w:val="α) μέσα 1 Char"/>
    <w:link w:val="17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0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aff8">
    <w:name w:val="Revision"/>
    <w:hidden/>
    <w:uiPriority w:val="99"/>
    <w:unhideWhenUsed/>
    <w:rsid w:val="001567CE"/>
  </w:style>
  <w:style w:type="paragraph" w:styleId="aff9">
    <w:name w:val="List Paragraph"/>
    <w:aliases w:val="Γράφημα"/>
    <w:basedOn w:val="a1"/>
    <w:link w:val="Chard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a1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a1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a2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a1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affa">
    <w:name w:val="page number"/>
    <w:basedOn w:val="a2"/>
    <w:uiPriority w:val="99"/>
    <w:semiHidden/>
    <w:unhideWhenUsed/>
    <w:rsid w:val="00F05005"/>
  </w:style>
  <w:style w:type="character" w:customStyle="1" w:styleId="Char2">
    <w:name w:val="Κεφαλίδα Char2"/>
    <w:basedOn w:val="a2"/>
    <w:link w:val="aa"/>
    <w:uiPriority w:val="99"/>
    <w:rsid w:val="00E97FA3"/>
    <w:rPr>
      <w:rFonts w:ascii="Trebuchet MS" w:hAnsi="Trebuchet MS"/>
      <w:lang w:val="en-US"/>
    </w:rPr>
  </w:style>
  <w:style w:type="character" w:customStyle="1" w:styleId="Char1">
    <w:name w:val="Υποσέλιδο Char1"/>
    <w:basedOn w:val="a2"/>
    <w:link w:val="a7"/>
    <w:uiPriority w:val="99"/>
    <w:rsid w:val="00E97FA3"/>
    <w:rPr>
      <w:lang w:val="en-US"/>
    </w:rPr>
  </w:style>
  <w:style w:type="paragraph" w:customStyle="1" w:styleId="D1">
    <w:name w:val="D1"/>
    <w:basedOn w:val="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a1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7">
    <w:name w:val="Χωρίς λίστα2"/>
    <w:next w:val="a4"/>
    <w:uiPriority w:val="99"/>
    <w:semiHidden/>
    <w:unhideWhenUsed/>
    <w:rsid w:val="00590540"/>
  </w:style>
  <w:style w:type="paragraph" w:styleId="a">
    <w:name w:val="List Bullet"/>
    <w:basedOn w:val="a1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1">
    <w:name w:val="Λίστα-κουκκίδες"/>
    <w:basedOn w:val="a"/>
    <w:link w:val="-Char"/>
    <w:qFormat/>
    <w:rsid w:val="00590540"/>
  </w:style>
  <w:style w:type="character" w:customStyle="1" w:styleId="-Char">
    <w:name w:val="Λίστα-κουκκίδες Char"/>
    <w:link w:val="-1"/>
    <w:rsid w:val="00590540"/>
    <w:rPr>
      <w:rFonts w:ascii="Arial" w:eastAsia="SimSun" w:hAnsi="Arial"/>
      <w:sz w:val="22"/>
      <w:lang w:eastAsia="zh-CN"/>
    </w:rPr>
  </w:style>
  <w:style w:type="table" w:customStyle="1" w:styleId="18">
    <w:name w:val="Πλέγμα πίνακα1"/>
    <w:basedOn w:val="a3"/>
    <w:next w:val="a8"/>
    <w:uiPriority w:val="59"/>
    <w:rsid w:val="0059054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a4"/>
    <w:uiPriority w:val="99"/>
    <w:semiHidden/>
    <w:unhideWhenUsed/>
    <w:rsid w:val="00590540"/>
  </w:style>
  <w:style w:type="paragraph" w:styleId="35">
    <w:name w:val="Body Text Indent 3"/>
    <w:basedOn w:val="a1"/>
    <w:link w:val="3Char0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3Char0">
    <w:name w:val="Σώμα κείμενου με εσοχή 3 Char"/>
    <w:basedOn w:val="a2"/>
    <w:link w:val="35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a2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a1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  <w:style w:type="character" w:customStyle="1" w:styleId="Chard">
    <w:name w:val="Παράγραφος λίστας Char"/>
    <w:aliases w:val="Γράφημα Char"/>
    <w:link w:val="aff9"/>
    <w:uiPriority w:val="34"/>
    <w:rsid w:val="00D612C1"/>
  </w:style>
  <w:style w:type="character" w:customStyle="1" w:styleId="UnresolvedMention2">
    <w:name w:val="Unresolved Mention2"/>
    <w:basedOn w:val="a2"/>
    <w:uiPriority w:val="99"/>
    <w:semiHidden/>
    <w:unhideWhenUsed/>
    <w:rsid w:val="003F659E"/>
    <w:rPr>
      <w:color w:val="605E5C"/>
      <w:shd w:val="clear" w:color="auto" w:fill="E1DFDD"/>
    </w:rPr>
  </w:style>
  <w:style w:type="paragraph" w:customStyle="1" w:styleId="affb">
    <w:name w:val="Ρ_ΚΧΣ"/>
    <w:basedOn w:val="a1"/>
    <w:rsid w:val="00402D67"/>
    <w:pPr>
      <w:spacing w:after="0" w:line="240" w:lineRule="auto"/>
      <w:ind w:firstLine="17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72FC-24B5-47E4-9486-46AA58CF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ΥΠΟΔΕΙΓΜΑ</vt:lpstr>
      <vt:lpstr>ΥΠΟΔΕΙΓΜΑ</vt:lpstr>
    </vt:vector>
  </TitlesOfParts>
  <Manager>Παναγιώτης Νταής</Manager>
  <Company>ΕΔΕΠΟΛ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ΕΑΤΑ 26</cp:lastModifiedBy>
  <cp:revision>10</cp:revision>
  <cp:lastPrinted>2021-03-26T13:15:00Z</cp:lastPrinted>
  <dcterms:created xsi:type="dcterms:W3CDTF">2021-06-29T11:13:00Z</dcterms:created>
  <dcterms:modified xsi:type="dcterms:W3CDTF">2025-05-14T10:54:00Z</dcterms:modified>
</cp:coreProperties>
</file>