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FED4" w14:textId="77777777" w:rsidR="00161B3A" w:rsidRPr="00623ADD" w:rsidRDefault="00161B3A" w:rsidP="00685A22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1D93FDE2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06AB6293" w14:textId="77777777" w:rsidR="001556CC" w:rsidRPr="001556CC" w:rsidRDefault="001556CC" w:rsidP="001556C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>για σύναψη σύμβασης μίσθωσης έργου για την κατηγορία  {..</w:t>
      </w:r>
      <w:r w:rsidRPr="001556CC">
        <w:rPr>
          <w:rFonts w:asciiTheme="minorHAnsi" w:eastAsia="Calibri" w:hAnsiTheme="minorHAnsi" w:cs="Calibri"/>
          <w:i/>
          <w:iCs/>
          <w:sz w:val="22"/>
          <w:szCs w:val="22"/>
          <w:lang w:eastAsia="en-US"/>
        </w:rPr>
        <w:t>τίτλος  θέσης και κωδικός  έργου..</w:t>
      </w:r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} του </w:t>
      </w:r>
      <w:proofErr w:type="spellStart"/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>Υποέργου</w:t>
      </w:r>
      <w:proofErr w:type="spellEnd"/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1 της Πράξης «Δράσεις προβολής, ενίσχυσης και προώθησης του τουρισμού στον Δήμο Αθηναίων» ΤΟΥ Ε.Π. «</w:t>
      </w:r>
      <w:proofErr w:type="spellStart"/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>Αττικη</w:t>
      </w:r>
      <w:proofErr w:type="spellEnd"/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>́ 2021-2027»  και με κωδικό ΜΙS 6018475</w:t>
      </w:r>
    </w:p>
    <w:p w14:paraId="252EF32D" w14:textId="77777777" w:rsidR="00A46037" w:rsidRDefault="00A46037" w:rsidP="007F568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84"/>
        <w:gridCol w:w="5528"/>
      </w:tblGrid>
      <w:tr w:rsidR="0047640D" w:rsidRPr="00623ADD" w14:paraId="635D86D2" w14:textId="77777777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1533D97F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012B8FF1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F3DC9DE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764822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4B9F061" w14:textId="67FEDA39" w:rsidR="0047640D" w:rsidRPr="00623ADD" w:rsidRDefault="0047640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 w:rsidR="001556CC">
              <w:t xml:space="preserve"> </w:t>
            </w:r>
            <w:proofErr w:type="spellStart"/>
            <w:r w:rsidR="001556CC" w:rsidRPr="001556CC">
              <w:rPr>
                <w:color w:val="000000"/>
                <w:sz w:val="22"/>
                <w:szCs w:val="22"/>
                <w:lang w:eastAsia="en-US"/>
              </w:rPr>
              <w:t>Πρωτ</w:t>
            </w:r>
            <w:proofErr w:type="spellEnd"/>
            <w:r w:rsidR="001556CC" w:rsidRPr="001556CC">
              <w:rPr>
                <w:color w:val="000000"/>
                <w:sz w:val="22"/>
                <w:szCs w:val="22"/>
                <w:lang w:eastAsia="en-US"/>
              </w:rPr>
              <w:t>. 3262/ΕΥΥΑΠ 3006/23.12.2024 Πρόσκληση εκδήλωσης ενδιαφέροντος.</w:t>
            </w:r>
          </w:p>
          <w:p w14:paraId="7C47A3A2" w14:textId="77777777" w:rsidR="0047640D" w:rsidRPr="00623ADD" w:rsidRDefault="0047640D" w:rsidP="004764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………………………………………………………(κωδικός έργου)</w:t>
            </w:r>
          </w:p>
        </w:tc>
      </w:tr>
      <w:tr w:rsidR="0047640D" w:rsidRPr="00B848C4" w14:paraId="3C2189C2" w14:textId="77777777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160A01A1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18ED4114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0E6499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A2484C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55BC8405" w14:textId="77777777"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14:paraId="56244C4A" w14:textId="77777777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6DAEBE6D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63CC4B77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F77F56A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280EAD8A" w14:textId="77777777"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14:paraId="3F2B85CE" w14:textId="77777777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498FA5D3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26D95B8E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9A307F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437723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3E756B" w14:textId="227B1BE1" w:rsidR="00623ADD" w:rsidRPr="005C2CA9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</w:t>
            </w:r>
            <w:r w:rsidR="005C2CA9">
              <w:rPr>
                <w:color w:val="000000"/>
                <w:sz w:val="22"/>
                <w:szCs w:val="22"/>
                <w:lang w:eastAsia="en-US"/>
              </w:rPr>
              <w:t>της εταιρείας με την επωνυμία «ΑΝΑΠΤΥΞΙΑΚΗ Α.Ε.»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</w:t>
            </w:r>
            <w:r w:rsidR="005C2CA9" w:rsidRPr="005C2CA9">
              <w:rPr>
                <w:color w:val="000000"/>
                <w:sz w:val="22"/>
                <w:szCs w:val="22"/>
                <w:lang w:eastAsia="en-US"/>
              </w:rPr>
              <w:t>της εταιρείας με την επωνυμία «ΑΝΑΠΤΥΞΙΑΚΗ Α.Ε.»</w:t>
            </w:r>
            <w:r w:rsidR="005C2CA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C2CA9">
              <w:rPr>
                <w:color w:val="000000"/>
                <w:sz w:val="22"/>
                <w:szCs w:val="22"/>
                <w:lang w:eastAsia="en-US"/>
              </w:rPr>
              <w:t xml:space="preserve">να καταρτίσει Σύμβαση. </w:t>
            </w:r>
          </w:p>
        </w:tc>
      </w:tr>
      <w:tr w:rsidR="00B848C4" w:rsidRPr="00623ADD" w14:paraId="2F832B4C" w14:textId="77777777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03B8F3F3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69736906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90EA6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17DB92D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5D6ED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14:paraId="29A1A26C" w14:textId="77777777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5620DD59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45D877E6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7C80D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682447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4A604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9754DFD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38E0E133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262C44CF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588687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DADE7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455A8511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443D98EF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ΚΙΝΗΤΟ</w:t>
            </w:r>
          </w:p>
          <w:p w14:paraId="0A20E13E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6DC7E3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A2A6D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202DB342" w14:textId="77777777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3CAFC57A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3E37AD2A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8FB07E9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B65D0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1442A486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BAE6F56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DF21B18" w14:textId="77777777"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5C06544A" w14:textId="77777777" w:rsidR="00BC3093" w:rsidRPr="00B56C43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BC3093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79DC7C49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Ο/Η αιτ………</w:t>
      </w:r>
    </w:p>
    <w:p w14:paraId="1A9901D2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AE78E28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4E7CF8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0A0F2" w14:textId="77777777" w:rsidR="002B09B9" w:rsidRDefault="002B09B9">
      <w:r>
        <w:separator/>
      </w:r>
    </w:p>
  </w:endnote>
  <w:endnote w:type="continuationSeparator" w:id="0">
    <w:p w14:paraId="2A60B957" w14:textId="77777777" w:rsidR="002B09B9" w:rsidRDefault="002B09B9">
      <w:r>
        <w:continuationSeparator/>
      </w:r>
    </w:p>
  </w:endnote>
  <w:endnote w:type="continuationNotice" w:id="1">
    <w:p w14:paraId="7D0BE9A1" w14:textId="77777777" w:rsidR="002B09B9" w:rsidRDefault="002B0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0341" w14:textId="77777777" w:rsidR="00401596" w:rsidRDefault="00B551B3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 w:rsidR="00401596"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0742C47C" w14:textId="77777777" w:rsidR="00401596" w:rsidRDefault="00401596" w:rsidP="00F0500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C5CE" w14:textId="77777777" w:rsidR="00401596" w:rsidRDefault="00B551B3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 w:rsidR="00401596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C6409A">
      <w:rPr>
        <w:rStyle w:val="affa"/>
        <w:noProof/>
      </w:rPr>
      <w:t>59</w:t>
    </w:r>
    <w:r>
      <w:rPr>
        <w:rStyle w:val="affa"/>
      </w:rPr>
      <w:fldChar w:fldCharType="end"/>
    </w:r>
  </w:p>
  <w:p w14:paraId="672CBDE2" w14:textId="5F092073" w:rsidR="00401596" w:rsidRPr="004E7CF8" w:rsidRDefault="004E7CF8" w:rsidP="004E7CF8">
    <w:pPr>
      <w:tabs>
        <w:tab w:val="center" w:pos="4153"/>
        <w:tab w:val="right" w:pos="8306"/>
      </w:tabs>
      <w:spacing w:after="0" w:line="240" w:lineRule="auto"/>
      <w:jc w:val="left"/>
      <w:rPr>
        <w:rFonts w:ascii="Times New Roman" w:hAnsi="Times New Roman"/>
        <w:sz w:val="20"/>
        <w:szCs w:val="20"/>
        <w:lang w:eastAsia="x-none"/>
      </w:rPr>
    </w:pPr>
    <w:r w:rsidRPr="004E7CF8">
      <w:rPr>
        <w:rFonts w:ascii="Times New Roman" w:hAnsi="Times New Roman"/>
        <w:noProof/>
        <w:color w:val="000000"/>
        <w:sz w:val="20"/>
        <w:szCs w:val="20"/>
        <w:lang w:eastAsia="x-none"/>
      </w:rPr>
      <w:drawing>
        <wp:inline distT="0" distB="0" distL="0" distR="0" wp14:anchorId="6482F448" wp14:editId="561F676F">
          <wp:extent cx="1714500" cy="455930"/>
          <wp:effectExtent l="0" t="0" r="0" b="1270"/>
          <wp:docPr id="1362499588" name="Εικόνα 1" descr="Εικόνα που περιέχει κείμενο, λογότυπο, γραμματοσειρά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99588" name="Εικόνα 1" descr="Εικόνα που περιέχει κείμενο, λογότυπο, γραμματοσειρά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372" cy="459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7CF8">
      <w:rPr>
        <w:rFonts w:ascii="Times New Roman" w:hAnsi="Times New Roman"/>
        <w:sz w:val="20"/>
        <w:szCs w:val="20"/>
        <w:lang w:eastAsia="x-none"/>
      </w:rPr>
      <w:t xml:space="preserve"> </w:t>
    </w:r>
    <w:r w:rsidRPr="004E7CF8">
      <w:rPr>
        <w:rFonts w:ascii="Times New Roman" w:hAnsi="Times New Roman"/>
        <w:noProof/>
        <w:sz w:val="20"/>
        <w:szCs w:val="20"/>
        <w:lang w:val="en-US" w:eastAsia="x-none"/>
      </w:rPr>
      <w:drawing>
        <wp:inline distT="0" distB="0" distL="0" distR="0" wp14:anchorId="6799224F" wp14:editId="6A1D27FA">
          <wp:extent cx="2209800" cy="608330"/>
          <wp:effectExtent l="0" t="0" r="0" b="1270"/>
          <wp:docPr id="1127883611" name="Εικόνα 3" descr="Εικόνα που περιέχει κείμενο, Μπελ ηλεκτρίκ, στιγμιότυπο οθόνης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883611" name="Εικόνα 3" descr="Εικόνα που περιέχει κείμενο, Μπελ ηλεκτρίκ, στιγμιότυπο οθόνης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E7CF8">
      <w:rPr>
        <w:rFonts w:ascii="Times New Roman" w:hAnsi="Times New Roman"/>
        <w:noProof/>
        <w:sz w:val="20"/>
        <w:szCs w:val="20"/>
        <w:lang w:val="en-US" w:eastAsia="x-none"/>
      </w:rPr>
      <w:drawing>
        <wp:inline distT="0" distB="0" distL="0" distR="0" wp14:anchorId="78C624E9" wp14:editId="46273CBF">
          <wp:extent cx="1268730" cy="578485"/>
          <wp:effectExtent l="0" t="0" r="7620" b="0"/>
          <wp:docPr id="1325154843" name="Εικόνα 2" descr="Εικόνα που περιέχει κείμενο, γραμματοσειρά, Μπελ ηλεκτρίκ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154843" name="Εικόνα 2" descr="Εικόνα που περιέχει κείμενο, γραμματοσειρά, Μπελ ηλεκτρίκ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E7CF8">
      <w:rPr>
        <w:rFonts w:ascii="Times New Roman" w:hAnsi="Times New Roman"/>
        <w:sz w:val="20"/>
        <w:szCs w:val="20"/>
        <w:lang w:eastAsia="x-none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EA77" w14:textId="77777777" w:rsidR="002B09B9" w:rsidRDefault="002B09B9">
      <w:r>
        <w:separator/>
      </w:r>
    </w:p>
  </w:footnote>
  <w:footnote w:type="continuationSeparator" w:id="0">
    <w:p w14:paraId="2ACEA7B7" w14:textId="77777777" w:rsidR="002B09B9" w:rsidRDefault="002B09B9">
      <w:r>
        <w:continuationSeparator/>
      </w:r>
    </w:p>
  </w:footnote>
  <w:footnote w:type="continuationNotice" w:id="1">
    <w:p w14:paraId="37D33DAC" w14:textId="77777777" w:rsidR="002B09B9" w:rsidRDefault="002B0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7C3A" w14:textId="77777777" w:rsidR="00401596" w:rsidRPr="00CE4ABE" w:rsidRDefault="00401596" w:rsidP="00167089">
    <w:pPr>
      <w:pStyle w:val="aa"/>
      <w:jc w:val="center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874CCC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76F8C"/>
    <w:multiLevelType w:val="hybridMultilevel"/>
    <w:tmpl w:val="56042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48BA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7D058B6"/>
    <w:multiLevelType w:val="multilevel"/>
    <w:tmpl w:val="0B46C972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3" w15:restartNumberingAfterBreak="0">
    <w:nsid w:val="08281313"/>
    <w:multiLevelType w:val="hybridMultilevel"/>
    <w:tmpl w:val="ED26564C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4" w15:restartNumberingAfterBreak="0">
    <w:nsid w:val="08874868"/>
    <w:multiLevelType w:val="hybridMultilevel"/>
    <w:tmpl w:val="EF72AC1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591F56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B6E2E81"/>
    <w:multiLevelType w:val="hybridMultilevel"/>
    <w:tmpl w:val="82B833D8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9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F736E14"/>
    <w:multiLevelType w:val="hybridMultilevel"/>
    <w:tmpl w:val="6326FFF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0A661D2"/>
    <w:multiLevelType w:val="hybridMultilevel"/>
    <w:tmpl w:val="B6B83352"/>
    <w:lvl w:ilvl="0" w:tplc="6F3274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A640FC"/>
    <w:multiLevelType w:val="hybridMultilevel"/>
    <w:tmpl w:val="95404C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AE6625"/>
    <w:multiLevelType w:val="hybridMultilevel"/>
    <w:tmpl w:val="ECB23044"/>
    <w:lvl w:ilvl="0" w:tplc="5FDCF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1B036AB"/>
    <w:multiLevelType w:val="multilevel"/>
    <w:tmpl w:val="95D2138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37F38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7083AF2"/>
    <w:multiLevelType w:val="hybridMultilevel"/>
    <w:tmpl w:val="3CBEAA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19FD23C3"/>
    <w:multiLevelType w:val="multilevel"/>
    <w:tmpl w:val="6234E76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1CA92A0A"/>
    <w:multiLevelType w:val="hybridMultilevel"/>
    <w:tmpl w:val="F0CEA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B005F"/>
    <w:multiLevelType w:val="multilevel"/>
    <w:tmpl w:val="BE12292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1F1F1717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0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1" w15:restartNumberingAfterBreak="0">
    <w:nsid w:val="281C6E7D"/>
    <w:multiLevelType w:val="hybridMultilevel"/>
    <w:tmpl w:val="9B582F84"/>
    <w:lvl w:ilvl="0" w:tplc="0FB8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93A5037"/>
    <w:multiLevelType w:val="hybridMultilevel"/>
    <w:tmpl w:val="2E1654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4" w15:restartNumberingAfterBreak="0">
    <w:nsid w:val="29FB4EAB"/>
    <w:multiLevelType w:val="multilevel"/>
    <w:tmpl w:val="5854156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5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2D1659B1"/>
    <w:multiLevelType w:val="hybridMultilevel"/>
    <w:tmpl w:val="3D1CD7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0A72C79"/>
    <w:multiLevelType w:val="multilevel"/>
    <w:tmpl w:val="CEDC85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0" w15:restartNumberingAfterBreak="0">
    <w:nsid w:val="30AB5D11"/>
    <w:multiLevelType w:val="multilevel"/>
    <w:tmpl w:val="7EC6E3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1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C85CFD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54" w15:restartNumberingAfterBreak="0">
    <w:nsid w:val="374D3FE7"/>
    <w:multiLevelType w:val="multilevel"/>
    <w:tmpl w:val="C06ED54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59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</w:rPr>
    </w:lvl>
  </w:abstractNum>
  <w:abstractNum w:abstractNumId="55" w15:restartNumberingAfterBreak="0">
    <w:nsid w:val="37D825C7"/>
    <w:multiLevelType w:val="hybridMultilevel"/>
    <w:tmpl w:val="1B8C33F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FA2C20"/>
    <w:multiLevelType w:val="hybridMultilevel"/>
    <w:tmpl w:val="E2F6A09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9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DB3405"/>
    <w:multiLevelType w:val="multilevel"/>
    <w:tmpl w:val="2EF24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1" w15:restartNumberingAfterBreak="0">
    <w:nsid w:val="3EBF622E"/>
    <w:multiLevelType w:val="hybridMultilevel"/>
    <w:tmpl w:val="7B1A3C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303535"/>
    <w:multiLevelType w:val="hybridMultilevel"/>
    <w:tmpl w:val="C296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0DE7"/>
    <w:multiLevelType w:val="hybridMultilevel"/>
    <w:tmpl w:val="F872D93E"/>
    <w:lvl w:ilvl="0" w:tplc="0408000F">
      <w:start w:val="1"/>
      <w:numFmt w:val="decimal"/>
      <w:lvlText w:val="%1."/>
      <w:lvlJc w:val="left"/>
      <w:pPr>
        <w:ind w:left="984" w:hanging="360"/>
      </w:pPr>
    </w:lvl>
    <w:lvl w:ilvl="1" w:tplc="68C60672">
      <w:start w:val="1"/>
      <w:numFmt w:val="decimal"/>
      <w:lvlText w:val="%2."/>
      <w:lvlJc w:val="left"/>
      <w:pPr>
        <w:ind w:left="170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424" w:hanging="180"/>
      </w:pPr>
    </w:lvl>
    <w:lvl w:ilvl="3" w:tplc="0408000F" w:tentative="1">
      <w:start w:val="1"/>
      <w:numFmt w:val="decimal"/>
      <w:lvlText w:val="%4."/>
      <w:lvlJc w:val="left"/>
      <w:pPr>
        <w:ind w:left="3144" w:hanging="360"/>
      </w:pPr>
    </w:lvl>
    <w:lvl w:ilvl="4" w:tplc="04080019" w:tentative="1">
      <w:start w:val="1"/>
      <w:numFmt w:val="lowerLetter"/>
      <w:lvlText w:val="%5."/>
      <w:lvlJc w:val="left"/>
      <w:pPr>
        <w:ind w:left="3864" w:hanging="360"/>
      </w:pPr>
    </w:lvl>
    <w:lvl w:ilvl="5" w:tplc="0408001B" w:tentative="1">
      <w:start w:val="1"/>
      <w:numFmt w:val="lowerRoman"/>
      <w:lvlText w:val="%6."/>
      <w:lvlJc w:val="right"/>
      <w:pPr>
        <w:ind w:left="4584" w:hanging="180"/>
      </w:pPr>
    </w:lvl>
    <w:lvl w:ilvl="6" w:tplc="0408000F" w:tentative="1">
      <w:start w:val="1"/>
      <w:numFmt w:val="decimal"/>
      <w:lvlText w:val="%7."/>
      <w:lvlJc w:val="left"/>
      <w:pPr>
        <w:ind w:left="5304" w:hanging="360"/>
      </w:pPr>
    </w:lvl>
    <w:lvl w:ilvl="7" w:tplc="04080019" w:tentative="1">
      <w:start w:val="1"/>
      <w:numFmt w:val="lowerLetter"/>
      <w:lvlText w:val="%8."/>
      <w:lvlJc w:val="left"/>
      <w:pPr>
        <w:ind w:left="6024" w:hanging="360"/>
      </w:pPr>
    </w:lvl>
    <w:lvl w:ilvl="8" w:tplc="0408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4" w15:restartNumberingAfterBreak="0">
    <w:nsid w:val="46F15A6D"/>
    <w:multiLevelType w:val="hybridMultilevel"/>
    <w:tmpl w:val="9952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0E742B"/>
    <w:multiLevelType w:val="multilevel"/>
    <w:tmpl w:val="E54C232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68" w15:restartNumberingAfterBreak="0">
    <w:nsid w:val="4A1426DD"/>
    <w:multiLevelType w:val="multilevel"/>
    <w:tmpl w:val="6B0C216A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69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74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 w15:restartNumberingAfterBreak="0">
    <w:nsid w:val="51EB782D"/>
    <w:multiLevelType w:val="hybridMultilevel"/>
    <w:tmpl w:val="4174650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3AE77FD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D411BF"/>
    <w:multiLevelType w:val="multilevel"/>
    <w:tmpl w:val="027E10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8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E066EE"/>
    <w:multiLevelType w:val="multilevel"/>
    <w:tmpl w:val="C06ED5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82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479411D"/>
    <w:multiLevelType w:val="hybridMultilevel"/>
    <w:tmpl w:val="5B74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D45268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85" w15:restartNumberingAfterBreak="0">
    <w:nsid w:val="66870B60"/>
    <w:multiLevelType w:val="multilevel"/>
    <w:tmpl w:val="0409001D"/>
    <w:styleLink w:val="a0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8892888"/>
    <w:multiLevelType w:val="hybridMultilevel"/>
    <w:tmpl w:val="D5BC3A0C"/>
    <w:lvl w:ilvl="0" w:tplc="A440B720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C07FE3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7E320D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71D5363F"/>
    <w:multiLevelType w:val="hybridMultilevel"/>
    <w:tmpl w:val="B5A4C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E53D60"/>
    <w:multiLevelType w:val="hybridMultilevel"/>
    <w:tmpl w:val="896ED7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D6BB3"/>
    <w:multiLevelType w:val="hybridMultilevel"/>
    <w:tmpl w:val="01DE184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6" w15:restartNumberingAfterBreak="0">
    <w:nsid w:val="736B1290"/>
    <w:multiLevelType w:val="multilevel"/>
    <w:tmpl w:val="B27AA7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97" w15:restartNumberingAfterBreak="0">
    <w:nsid w:val="74437C78"/>
    <w:multiLevelType w:val="hybridMultilevel"/>
    <w:tmpl w:val="F48C6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5A51F8"/>
    <w:multiLevelType w:val="hybridMultilevel"/>
    <w:tmpl w:val="CA70BB18"/>
    <w:lvl w:ilvl="0" w:tplc="4B987A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84B2150"/>
    <w:multiLevelType w:val="multilevel"/>
    <w:tmpl w:val="7C44BD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0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6704E9"/>
    <w:multiLevelType w:val="multilevel"/>
    <w:tmpl w:val="FB769F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02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07126">
    <w:abstractNumId w:val="40"/>
  </w:num>
  <w:num w:numId="2" w16cid:durableId="1567763660">
    <w:abstractNumId w:val="0"/>
  </w:num>
  <w:num w:numId="3" w16cid:durableId="1972514633">
    <w:abstractNumId w:val="38"/>
  </w:num>
  <w:num w:numId="4" w16cid:durableId="642539249">
    <w:abstractNumId w:val="30"/>
  </w:num>
  <w:num w:numId="5" w16cid:durableId="944505013">
    <w:abstractNumId w:val="16"/>
  </w:num>
  <w:num w:numId="6" w16cid:durableId="2144040067">
    <w:abstractNumId w:val="59"/>
  </w:num>
  <w:num w:numId="7" w16cid:durableId="1970162445">
    <w:abstractNumId w:val="36"/>
  </w:num>
  <w:num w:numId="8" w16cid:durableId="1334071655">
    <w:abstractNumId w:val="48"/>
  </w:num>
  <w:num w:numId="9" w16cid:durableId="1286815924">
    <w:abstractNumId w:val="74"/>
  </w:num>
  <w:num w:numId="10" w16cid:durableId="964196407">
    <w:abstractNumId w:val="85"/>
  </w:num>
  <w:num w:numId="11" w16cid:durableId="1243485932">
    <w:abstractNumId w:val="92"/>
  </w:num>
  <w:num w:numId="12" w16cid:durableId="1601453021">
    <w:abstractNumId w:val="45"/>
  </w:num>
  <w:num w:numId="13" w16cid:durableId="1798329424">
    <w:abstractNumId w:val="79"/>
  </w:num>
  <w:num w:numId="14" w16cid:durableId="1570534153">
    <w:abstractNumId w:val="27"/>
  </w:num>
  <w:num w:numId="15" w16cid:durableId="1273853724">
    <w:abstractNumId w:val="73"/>
  </w:num>
  <w:num w:numId="16" w16cid:durableId="1911309958">
    <w:abstractNumId w:val="71"/>
  </w:num>
  <w:num w:numId="17" w16cid:durableId="1619723124">
    <w:abstractNumId w:val="91"/>
  </w:num>
  <w:num w:numId="18" w16cid:durableId="585186957">
    <w:abstractNumId w:val="82"/>
  </w:num>
  <w:num w:numId="19" w16cid:durableId="253172650">
    <w:abstractNumId w:val="80"/>
  </w:num>
  <w:num w:numId="20" w16cid:durableId="1271011448">
    <w:abstractNumId w:val="37"/>
  </w:num>
  <w:num w:numId="21" w16cid:durableId="291178882">
    <w:abstractNumId w:val="26"/>
  </w:num>
  <w:num w:numId="22" w16cid:durableId="1885094517">
    <w:abstractNumId w:val="21"/>
  </w:num>
  <w:num w:numId="23" w16cid:durableId="644239649">
    <w:abstractNumId w:val="15"/>
  </w:num>
  <w:num w:numId="24" w16cid:durableId="514925928">
    <w:abstractNumId w:val="70"/>
  </w:num>
  <w:num w:numId="25" w16cid:durableId="61371044">
    <w:abstractNumId w:val="9"/>
  </w:num>
  <w:num w:numId="26" w16cid:durableId="135922226">
    <w:abstractNumId w:val="31"/>
  </w:num>
  <w:num w:numId="27" w16cid:durableId="168983522">
    <w:abstractNumId w:val="65"/>
  </w:num>
  <w:num w:numId="28" w16cid:durableId="90443853">
    <w:abstractNumId w:val="72"/>
  </w:num>
  <w:num w:numId="29" w16cid:durableId="479999504">
    <w:abstractNumId w:val="1"/>
  </w:num>
  <w:num w:numId="30" w16cid:durableId="1278297477">
    <w:abstractNumId w:val="42"/>
  </w:num>
  <w:num w:numId="31" w16cid:durableId="1790079482">
    <w:abstractNumId w:val="19"/>
  </w:num>
  <w:num w:numId="32" w16cid:durableId="2101827308">
    <w:abstractNumId w:val="69"/>
  </w:num>
  <w:num w:numId="33" w16cid:durableId="1438140934">
    <w:abstractNumId w:val="78"/>
  </w:num>
  <w:num w:numId="34" w16cid:durableId="90784300">
    <w:abstractNumId w:val="56"/>
  </w:num>
  <w:num w:numId="35" w16cid:durableId="891841770">
    <w:abstractNumId w:val="51"/>
  </w:num>
  <w:num w:numId="36" w16cid:durableId="59909565">
    <w:abstractNumId w:val="89"/>
  </w:num>
  <w:num w:numId="37" w16cid:durableId="1586107793">
    <w:abstractNumId w:val="54"/>
  </w:num>
  <w:num w:numId="38" w16cid:durableId="607274674">
    <w:abstractNumId w:val="7"/>
  </w:num>
  <w:num w:numId="39" w16cid:durableId="125705269">
    <w:abstractNumId w:val="52"/>
  </w:num>
  <w:num w:numId="40" w16cid:durableId="240021463">
    <w:abstractNumId w:val="102"/>
  </w:num>
  <w:num w:numId="41" w16cid:durableId="1148204939">
    <w:abstractNumId w:val="86"/>
  </w:num>
  <w:num w:numId="42" w16cid:durableId="124735055">
    <w:abstractNumId w:val="57"/>
  </w:num>
  <w:num w:numId="43" w16cid:durableId="1203979512">
    <w:abstractNumId w:val="100"/>
  </w:num>
  <w:num w:numId="44" w16cid:durableId="1174566486">
    <w:abstractNumId w:val="43"/>
  </w:num>
  <w:num w:numId="45" w16cid:durableId="78908001">
    <w:abstractNumId w:val="39"/>
  </w:num>
  <w:num w:numId="46" w16cid:durableId="1150563451">
    <w:abstractNumId w:val="87"/>
  </w:num>
  <w:num w:numId="47" w16cid:durableId="325866347">
    <w:abstractNumId w:val="14"/>
  </w:num>
  <w:num w:numId="48" w16cid:durableId="584807197">
    <w:abstractNumId w:val="18"/>
  </w:num>
  <w:num w:numId="49" w16cid:durableId="1042291128">
    <w:abstractNumId w:val="64"/>
  </w:num>
  <w:num w:numId="50" w16cid:durableId="2124961815">
    <w:abstractNumId w:val="93"/>
  </w:num>
  <w:num w:numId="51" w16cid:durableId="1460689625">
    <w:abstractNumId w:val="13"/>
  </w:num>
  <w:num w:numId="52" w16cid:durableId="1670716107">
    <w:abstractNumId w:val="62"/>
  </w:num>
  <w:num w:numId="53" w16cid:durableId="168452251">
    <w:abstractNumId w:val="95"/>
  </w:num>
  <w:num w:numId="54" w16cid:durableId="2028677697">
    <w:abstractNumId w:val="12"/>
  </w:num>
  <w:num w:numId="55" w16cid:durableId="1434201513">
    <w:abstractNumId w:val="50"/>
  </w:num>
  <w:num w:numId="56" w16cid:durableId="1021007425">
    <w:abstractNumId w:val="60"/>
  </w:num>
  <w:num w:numId="57" w16cid:durableId="223109496">
    <w:abstractNumId w:val="47"/>
  </w:num>
  <w:num w:numId="58" w16cid:durableId="1030300951">
    <w:abstractNumId w:val="10"/>
  </w:num>
  <w:num w:numId="59" w16cid:durableId="1861775026">
    <w:abstractNumId w:val="58"/>
  </w:num>
  <w:num w:numId="60" w16cid:durableId="1039476400">
    <w:abstractNumId w:val="66"/>
  </w:num>
  <w:num w:numId="61" w16cid:durableId="1407655747">
    <w:abstractNumId w:val="97"/>
  </w:num>
  <w:num w:numId="62" w16cid:durableId="1912232255">
    <w:abstractNumId w:val="75"/>
  </w:num>
  <w:num w:numId="63" w16cid:durableId="2143114558">
    <w:abstractNumId w:val="81"/>
  </w:num>
  <w:num w:numId="64" w16cid:durableId="332418462">
    <w:abstractNumId w:val="63"/>
  </w:num>
  <w:num w:numId="65" w16cid:durableId="562719643">
    <w:abstractNumId w:val="25"/>
  </w:num>
  <w:num w:numId="66" w16cid:durableId="163012779">
    <w:abstractNumId w:val="76"/>
  </w:num>
  <w:num w:numId="67" w16cid:durableId="1085952555">
    <w:abstractNumId w:val="8"/>
  </w:num>
  <w:num w:numId="68" w16cid:durableId="1859077029">
    <w:abstractNumId w:val="68"/>
  </w:num>
  <w:num w:numId="69" w16cid:durableId="1057438827">
    <w:abstractNumId w:val="84"/>
  </w:num>
  <w:num w:numId="70" w16cid:durableId="2142767153">
    <w:abstractNumId w:val="35"/>
  </w:num>
  <w:num w:numId="71" w16cid:durableId="1135416937">
    <w:abstractNumId w:val="17"/>
  </w:num>
  <w:num w:numId="72" w16cid:durableId="1735084483">
    <w:abstractNumId w:val="90"/>
  </w:num>
  <w:num w:numId="73" w16cid:durableId="1708141353">
    <w:abstractNumId w:val="88"/>
  </w:num>
  <w:num w:numId="74" w16cid:durableId="746926760">
    <w:abstractNumId w:val="11"/>
  </w:num>
  <w:num w:numId="75" w16cid:durableId="1594434388">
    <w:abstractNumId w:val="53"/>
  </w:num>
  <w:num w:numId="76" w16cid:durableId="1562906857">
    <w:abstractNumId w:val="28"/>
  </w:num>
  <w:num w:numId="77" w16cid:durableId="1552889515">
    <w:abstractNumId w:val="23"/>
  </w:num>
  <w:num w:numId="78" w16cid:durableId="10886717">
    <w:abstractNumId w:val="55"/>
  </w:num>
  <w:num w:numId="79" w16cid:durableId="24601478">
    <w:abstractNumId w:val="61"/>
  </w:num>
  <w:num w:numId="80" w16cid:durableId="1504007639">
    <w:abstractNumId w:val="98"/>
  </w:num>
  <w:num w:numId="81" w16cid:durableId="51394883">
    <w:abstractNumId w:val="24"/>
  </w:num>
  <w:num w:numId="82" w16cid:durableId="937913014">
    <w:abstractNumId w:val="44"/>
  </w:num>
  <w:num w:numId="83" w16cid:durableId="1771852040">
    <w:abstractNumId w:val="34"/>
  </w:num>
  <w:num w:numId="84" w16cid:durableId="19744089">
    <w:abstractNumId w:val="41"/>
  </w:num>
  <w:num w:numId="85" w16cid:durableId="2120685776">
    <w:abstractNumId w:val="46"/>
  </w:num>
  <w:num w:numId="86" w16cid:durableId="1533225942">
    <w:abstractNumId w:val="49"/>
  </w:num>
  <w:num w:numId="87" w16cid:durableId="1787308830">
    <w:abstractNumId w:val="67"/>
  </w:num>
  <w:num w:numId="88" w16cid:durableId="907766501">
    <w:abstractNumId w:val="99"/>
  </w:num>
  <w:num w:numId="89" w16cid:durableId="1202749231">
    <w:abstractNumId w:val="22"/>
  </w:num>
  <w:num w:numId="90" w16cid:durableId="1809667509">
    <w:abstractNumId w:val="77"/>
  </w:num>
  <w:num w:numId="91" w16cid:durableId="425729001">
    <w:abstractNumId w:val="96"/>
  </w:num>
  <w:num w:numId="92" w16cid:durableId="1910143723">
    <w:abstractNumId w:val="29"/>
  </w:num>
  <w:num w:numId="93" w16cid:durableId="1766344812">
    <w:abstractNumId w:val="94"/>
  </w:num>
  <w:num w:numId="94" w16cid:durableId="1545214772">
    <w:abstractNumId w:val="101"/>
  </w:num>
  <w:num w:numId="95" w16cid:durableId="1549535503">
    <w:abstractNumId w:val="32"/>
  </w:num>
  <w:num w:numId="96" w16cid:durableId="1449422914">
    <w:abstractNumId w:val="83"/>
  </w:num>
  <w:num w:numId="97" w16cid:durableId="1853377711">
    <w:abstractNumId w:val="20"/>
  </w:num>
  <w:num w:numId="98" w16cid:durableId="1919365623">
    <w:abstractNumId w:val="3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4"/>
    <w:rsid w:val="0000033B"/>
    <w:rsid w:val="000007B0"/>
    <w:rsid w:val="0000132E"/>
    <w:rsid w:val="00002330"/>
    <w:rsid w:val="0000283B"/>
    <w:rsid w:val="00002F43"/>
    <w:rsid w:val="0000313D"/>
    <w:rsid w:val="0000370E"/>
    <w:rsid w:val="00003923"/>
    <w:rsid w:val="00003F20"/>
    <w:rsid w:val="00004604"/>
    <w:rsid w:val="00004BF5"/>
    <w:rsid w:val="00004FE8"/>
    <w:rsid w:val="00005543"/>
    <w:rsid w:val="000057EB"/>
    <w:rsid w:val="0000628F"/>
    <w:rsid w:val="000067B7"/>
    <w:rsid w:val="0000681B"/>
    <w:rsid w:val="0000744A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116E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2E94"/>
    <w:rsid w:val="00043345"/>
    <w:rsid w:val="00043732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E03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2B20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97B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3E6"/>
    <w:rsid w:val="000F2650"/>
    <w:rsid w:val="000F2CEF"/>
    <w:rsid w:val="000F3BA6"/>
    <w:rsid w:val="000F4861"/>
    <w:rsid w:val="000F4A47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27BBC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42B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6CC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080"/>
    <w:rsid w:val="00192203"/>
    <w:rsid w:val="001922FC"/>
    <w:rsid w:val="0019232B"/>
    <w:rsid w:val="0019355C"/>
    <w:rsid w:val="001938D7"/>
    <w:rsid w:val="001941AD"/>
    <w:rsid w:val="001946FD"/>
    <w:rsid w:val="00194FBE"/>
    <w:rsid w:val="00196728"/>
    <w:rsid w:val="001968E5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BD7"/>
    <w:rsid w:val="001D7DD3"/>
    <w:rsid w:val="001E0083"/>
    <w:rsid w:val="001E0583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1D3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52FF"/>
    <w:rsid w:val="00226CE2"/>
    <w:rsid w:val="00227137"/>
    <w:rsid w:val="002274A3"/>
    <w:rsid w:val="00227A3C"/>
    <w:rsid w:val="00227C35"/>
    <w:rsid w:val="00227C99"/>
    <w:rsid w:val="00230045"/>
    <w:rsid w:val="00230114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052F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586E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2D75"/>
    <w:rsid w:val="0029302B"/>
    <w:rsid w:val="00293258"/>
    <w:rsid w:val="002939D0"/>
    <w:rsid w:val="002940DC"/>
    <w:rsid w:val="002940E9"/>
    <w:rsid w:val="002941A9"/>
    <w:rsid w:val="00295114"/>
    <w:rsid w:val="0029532B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59A8"/>
    <w:rsid w:val="002A625A"/>
    <w:rsid w:val="002A71A7"/>
    <w:rsid w:val="002A7446"/>
    <w:rsid w:val="002B05C7"/>
    <w:rsid w:val="002B09B9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0E5C"/>
    <w:rsid w:val="002C1BD3"/>
    <w:rsid w:val="002C208E"/>
    <w:rsid w:val="002C35A7"/>
    <w:rsid w:val="002C3803"/>
    <w:rsid w:val="002C40C7"/>
    <w:rsid w:val="002C503E"/>
    <w:rsid w:val="002C52B2"/>
    <w:rsid w:val="002C56A4"/>
    <w:rsid w:val="002C5897"/>
    <w:rsid w:val="002C63CA"/>
    <w:rsid w:val="002C6989"/>
    <w:rsid w:val="002C6D98"/>
    <w:rsid w:val="002D00B8"/>
    <w:rsid w:val="002D011A"/>
    <w:rsid w:val="002D12EA"/>
    <w:rsid w:val="002D38A8"/>
    <w:rsid w:val="002D436D"/>
    <w:rsid w:val="002D4CBE"/>
    <w:rsid w:val="002D6429"/>
    <w:rsid w:val="002D78F5"/>
    <w:rsid w:val="002E0281"/>
    <w:rsid w:val="002E15F2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68B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6E6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27250"/>
    <w:rsid w:val="00330058"/>
    <w:rsid w:val="00330D5C"/>
    <w:rsid w:val="0033148A"/>
    <w:rsid w:val="003321E9"/>
    <w:rsid w:val="00332350"/>
    <w:rsid w:val="0033299D"/>
    <w:rsid w:val="00332AB8"/>
    <w:rsid w:val="003335AF"/>
    <w:rsid w:val="0033378E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6C0E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149"/>
    <w:rsid w:val="003A142B"/>
    <w:rsid w:val="003A1E69"/>
    <w:rsid w:val="003A231F"/>
    <w:rsid w:val="003A311D"/>
    <w:rsid w:val="003A32B4"/>
    <w:rsid w:val="003A34E1"/>
    <w:rsid w:val="003A47CC"/>
    <w:rsid w:val="003A4EC8"/>
    <w:rsid w:val="003A58BB"/>
    <w:rsid w:val="003A5EEE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BA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1596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C87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271AF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038"/>
    <w:rsid w:val="004407E0"/>
    <w:rsid w:val="004409F6"/>
    <w:rsid w:val="00440D68"/>
    <w:rsid w:val="00441809"/>
    <w:rsid w:val="00442829"/>
    <w:rsid w:val="00443012"/>
    <w:rsid w:val="004431C1"/>
    <w:rsid w:val="00443325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3928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08DE"/>
    <w:rsid w:val="0049153F"/>
    <w:rsid w:val="004929C1"/>
    <w:rsid w:val="004939A3"/>
    <w:rsid w:val="00493D3A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67C"/>
    <w:rsid w:val="004967D2"/>
    <w:rsid w:val="00497283"/>
    <w:rsid w:val="00497E89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880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E7CF8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4D7"/>
    <w:rsid w:val="00515573"/>
    <w:rsid w:val="00515D6A"/>
    <w:rsid w:val="005166C9"/>
    <w:rsid w:val="00517BFB"/>
    <w:rsid w:val="005205A4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059E"/>
    <w:rsid w:val="005410E8"/>
    <w:rsid w:val="00541863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1E1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31A"/>
    <w:rsid w:val="005916B9"/>
    <w:rsid w:val="00591AA4"/>
    <w:rsid w:val="00591D08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8DF"/>
    <w:rsid w:val="00597F7C"/>
    <w:rsid w:val="005A0FED"/>
    <w:rsid w:val="005A1015"/>
    <w:rsid w:val="005A15E7"/>
    <w:rsid w:val="005A16AE"/>
    <w:rsid w:val="005A1FD5"/>
    <w:rsid w:val="005A2DD3"/>
    <w:rsid w:val="005A2ED9"/>
    <w:rsid w:val="005A3587"/>
    <w:rsid w:val="005A37DF"/>
    <w:rsid w:val="005A3F75"/>
    <w:rsid w:val="005A493C"/>
    <w:rsid w:val="005A601F"/>
    <w:rsid w:val="005A6333"/>
    <w:rsid w:val="005A63DA"/>
    <w:rsid w:val="005A6CAB"/>
    <w:rsid w:val="005A6D15"/>
    <w:rsid w:val="005A719E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2CA9"/>
    <w:rsid w:val="005C3954"/>
    <w:rsid w:val="005C4FB0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1790"/>
    <w:rsid w:val="005E19B1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0F86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1C44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079A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379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3AEC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5A22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609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82D"/>
    <w:rsid w:val="006B1993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584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70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1F78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47E7B"/>
    <w:rsid w:val="00750013"/>
    <w:rsid w:val="00750527"/>
    <w:rsid w:val="00750B37"/>
    <w:rsid w:val="00751B93"/>
    <w:rsid w:val="007523AC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511"/>
    <w:rsid w:val="0075763B"/>
    <w:rsid w:val="007579F3"/>
    <w:rsid w:val="00757D3C"/>
    <w:rsid w:val="007606FD"/>
    <w:rsid w:val="00760CC7"/>
    <w:rsid w:val="007624AE"/>
    <w:rsid w:val="00762EE0"/>
    <w:rsid w:val="00763235"/>
    <w:rsid w:val="00763F13"/>
    <w:rsid w:val="0076475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476C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0AD"/>
    <w:rsid w:val="007C6A89"/>
    <w:rsid w:val="007C6F44"/>
    <w:rsid w:val="007C7273"/>
    <w:rsid w:val="007C733E"/>
    <w:rsid w:val="007C7566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07CF"/>
    <w:rsid w:val="007E10A4"/>
    <w:rsid w:val="007E1E35"/>
    <w:rsid w:val="007E39B7"/>
    <w:rsid w:val="007E42B2"/>
    <w:rsid w:val="007E5215"/>
    <w:rsid w:val="007E579E"/>
    <w:rsid w:val="007E619D"/>
    <w:rsid w:val="007E632F"/>
    <w:rsid w:val="007E65B8"/>
    <w:rsid w:val="007E7E80"/>
    <w:rsid w:val="007F03F8"/>
    <w:rsid w:val="007F12EF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5FA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5003"/>
    <w:rsid w:val="00845BD7"/>
    <w:rsid w:val="00846E37"/>
    <w:rsid w:val="00847432"/>
    <w:rsid w:val="00851593"/>
    <w:rsid w:val="00852679"/>
    <w:rsid w:val="00852A2C"/>
    <w:rsid w:val="008530ED"/>
    <w:rsid w:val="00853420"/>
    <w:rsid w:val="00853553"/>
    <w:rsid w:val="00854168"/>
    <w:rsid w:val="00855438"/>
    <w:rsid w:val="00855571"/>
    <w:rsid w:val="00855B59"/>
    <w:rsid w:val="00855D29"/>
    <w:rsid w:val="00855FC2"/>
    <w:rsid w:val="00856D11"/>
    <w:rsid w:val="008573B8"/>
    <w:rsid w:val="00860B22"/>
    <w:rsid w:val="00860CA6"/>
    <w:rsid w:val="008610AF"/>
    <w:rsid w:val="00861F41"/>
    <w:rsid w:val="00862601"/>
    <w:rsid w:val="00862CA0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4D2E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327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0BF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3EDA"/>
    <w:rsid w:val="008C44C5"/>
    <w:rsid w:val="008C4AC2"/>
    <w:rsid w:val="008C5D44"/>
    <w:rsid w:val="008C66F7"/>
    <w:rsid w:val="008C70D6"/>
    <w:rsid w:val="008C75E5"/>
    <w:rsid w:val="008C7FA8"/>
    <w:rsid w:val="008D002C"/>
    <w:rsid w:val="008D0123"/>
    <w:rsid w:val="008D0D29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A1A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7B5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4BF5"/>
    <w:rsid w:val="00965180"/>
    <w:rsid w:val="009659B5"/>
    <w:rsid w:val="00965AF8"/>
    <w:rsid w:val="00965E54"/>
    <w:rsid w:val="00966564"/>
    <w:rsid w:val="00966A19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6FB6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0680"/>
    <w:rsid w:val="009B141F"/>
    <w:rsid w:val="009B1D49"/>
    <w:rsid w:val="009B1DAE"/>
    <w:rsid w:val="009B3C89"/>
    <w:rsid w:val="009B5B2A"/>
    <w:rsid w:val="009B5BB7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C75EF"/>
    <w:rsid w:val="009C7929"/>
    <w:rsid w:val="009D0B44"/>
    <w:rsid w:val="009D1C9E"/>
    <w:rsid w:val="009D2035"/>
    <w:rsid w:val="009D20EF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A24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323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4D2C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6821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4152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ACE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68C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64F5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3917"/>
    <w:rsid w:val="00A946E8"/>
    <w:rsid w:val="00A958C3"/>
    <w:rsid w:val="00A96DE0"/>
    <w:rsid w:val="00A9786B"/>
    <w:rsid w:val="00AA0B78"/>
    <w:rsid w:val="00AA0DE3"/>
    <w:rsid w:val="00AA11C4"/>
    <w:rsid w:val="00AA1254"/>
    <w:rsid w:val="00AA1EDA"/>
    <w:rsid w:val="00AA1FD5"/>
    <w:rsid w:val="00AA34FD"/>
    <w:rsid w:val="00AA4009"/>
    <w:rsid w:val="00AA4D1F"/>
    <w:rsid w:val="00AA53A8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56F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E7BF9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DB0"/>
    <w:rsid w:val="00B00ECD"/>
    <w:rsid w:val="00B01563"/>
    <w:rsid w:val="00B038C2"/>
    <w:rsid w:val="00B039B5"/>
    <w:rsid w:val="00B0417E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45BD"/>
    <w:rsid w:val="00B45C7E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11D"/>
    <w:rsid w:val="00B54FBA"/>
    <w:rsid w:val="00B551B3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2B2F"/>
    <w:rsid w:val="00B7313A"/>
    <w:rsid w:val="00B737D5"/>
    <w:rsid w:val="00B7392E"/>
    <w:rsid w:val="00B73BE5"/>
    <w:rsid w:val="00B74DCF"/>
    <w:rsid w:val="00B75719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0F04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50F9"/>
    <w:rsid w:val="00BB6255"/>
    <w:rsid w:val="00BB6DBB"/>
    <w:rsid w:val="00BB774E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AB1"/>
    <w:rsid w:val="00BD4B5C"/>
    <w:rsid w:val="00BD4E6D"/>
    <w:rsid w:val="00BD504A"/>
    <w:rsid w:val="00BD508C"/>
    <w:rsid w:val="00BD5659"/>
    <w:rsid w:val="00BD5F10"/>
    <w:rsid w:val="00BD6459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3873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E7EBD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1C5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2F8"/>
    <w:rsid w:val="00C54464"/>
    <w:rsid w:val="00C54CCB"/>
    <w:rsid w:val="00C54D54"/>
    <w:rsid w:val="00C54FA0"/>
    <w:rsid w:val="00C556CE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409A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BEA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65F"/>
    <w:rsid w:val="00CA48DB"/>
    <w:rsid w:val="00CA49CB"/>
    <w:rsid w:val="00CA53D3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1041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3F7F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55D1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74A"/>
    <w:rsid w:val="00D11CC7"/>
    <w:rsid w:val="00D12728"/>
    <w:rsid w:val="00D12C4B"/>
    <w:rsid w:val="00D1389A"/>
    <w:rsid w:val="00D14340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388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5FAE"/>
    <w:rsid w:val="00D56350"/>
    <w:rsid w:val="00D56484"/>
    <w:rsid w:val="00D56E6D"/>
    <w:rsid w:val="00D57981"/>
    <w:rsid w:val="00D60524"/>
    <w:rsid w:val="00D6097D"/>
    <w:rsid w:val="00D60E20"/>
    <w:rsid w:val="00D61102"/>
    <w:rsid w:val="00D612C1"/>
    <w:rsid w:val="00D61741"/>
    <w:rsid w:val="00D617DD"/>
    <w:rsid w:val="00D61FAF"/>
    <w:rsid w:val="00D624AD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90E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59E1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12F1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493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3926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1B86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1F79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2C2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B7F52"/>
    <w:rsid w:val="00EC0218"/>
    <w:rsid w:val="00EC1B06"/>
    <w:rsid w:val="00EC1B7A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38A3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6BEB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9E2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6D6F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96F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0A7B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4A98B"/>
  <w15:docId w15:val="{3DFA09AC-3BCB-4A11-A7D3-376FC8E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B0F04"/>
    <w:pPr>
      <w:spacing w:after="200" w:line="276" w:lineRule="auto"/>
      <w:jc w:val="both"/>
    </w:pPr>
  </w:style>
  <w:style w:type="paragraph" w:styleId="1">
    <w:name w:val="heading 1"/>
    <w:basedOn w:val="a1"/>
    <w:next w:val="a1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0">
    <w:name w:val="heading 2"/>
    <w:basedOn w:val="a1"/>
    <w:next w:val="a1"/>
    <w:link w:val="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"/>
    <w:basedOn w:val="a1"/>
    <w:next w:val="a1"/>
    <w:link w:val="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1"/>
    <w:next w:val="a1"/>
    <w:link w:val="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1"/>
    <w:next w:val="a1"/>
    <w:link w:val="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1"/>
    <w:next w:val="a1"/>
    <w:link w:val="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1"/>
    <w:next w:val="a1"/>
    <w:link w:val="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a2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a6">
    <w:name w:val="Body Text"/>
    <w:aliases w:val="Σώμα κείμενου Char"/>
    <w:basedOn w:val="a1"/>
    <w:link w:val="Char0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a1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7">
    <w:name w:val="footer"/>
    <w:basedOn w:val="a1"/>
    <w:link w:val="Char1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1"/>
    <w:next w:val="a1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Char0">
    <w:name w:val="Σώμα κειμένου Char"/>
    <w:aliases w:val="Σώμα κείμενου Char Char"/>
    <w:link w:val="a6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uiPriority w:val="99"/>
    <w:rsid w:val="00865994"/>
    <w:rPr>
      <w:color w:val="0000FF"/>
      <w:u w:val="single"/>
    </w:rPr>
  </w:style>
  <w:style w:type="table" w:styleId="a8">
    <w:name w:val="Table Grid"/>
    <w:basedOn w:val="a3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1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1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1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1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Body Text Indent"/>
    <w:basedOn w:val="a1"/>
    <w:rsid w:val="003E6D48"/>
    <w:pPr>
      <w:spacing w:after="120"/>
      <w:ind w:left="283"/>
    </w:pPr>
  </w:style>
  <w:style w:type="paragraph" w:styleId="aa">
    <w:name w:val="header"/>
    <w:basedOn w:val="a1"/>
    <w:link w:val="Char2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1"/>
    <w:next w:val="a1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b">
    <w:name w:val="Subtitle"/>
    <w:basedOn w:val="a1"/>
    <w:next w:val="a1"/>
    <w:link w:val="Char3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ac">
    <w:name w:val="List"/>
    <w:basedOn w:val="a1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1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ad">
    <w:name w:val="List Continue"/>
    <w:basedOn w:val="a1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1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1"/>
    <w:rsid w:val="0083792F"/>
    <w:pPr>
      <w:spacing w:after="120"/>
      <w:ind w:left="566"/>
    </w:pPr>
  </w:style>
  <w:style w:type="paragraph" w:customStyle="1" w:styleId="Bulletn">
    <w:name w:val="Bulletn"/>
    <w:basedOn w:val="a1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a1"/>
    <w:next w:val="a1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1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har">
    <w:name w:val="Κείμενο πλαισίου Char"/>
    <w:link w:val="a5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1"/>
    <w:link w:val="2Char0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uiPriority w:val="9"/>
    <w:locked/>
    <w:rsid w:val="009D1C9E"/>
    <w:rPr>
      <w:smallCaps/>
      <w:spacing w:val="5"/>
      <w:sz w:val="28"/>
      <w:szCs w:val="28"/>
    </w:rPr>
  </w:style>
  <w:style w:type="paragraph" w:styleId="ae">
    <w:name w:val="annotation text"/>
    <w:basedOn w:val="a1"/>
    <w:link w:val="Char5"/>
    <w:uiPriority w:val="99"/>
    <w:rsid w:val="00773E71"/>
    <w:rPr>
      <w:rFonts w:ascii="Arial" w:hAnsi="Arial"/>
      <w:lang w:val="en-GB" w:eastAsia="en-US"/>
    </w:rPr>
  </w:style>
  <w:style w:type="character" w:customStyle="1" w:styleId="Char5">
    <w:name w:val="Κείμενο σχολίου Char"/>
    <w:link w:val="ae"/>
    <w:uiPriority w:val="99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f">
    <w:name w:val="Plain Text"/>
    <w:basedOn w:val="a1"/>
    <w:rsid w:val="009E5CDA"/>
    <w:pPr>
      <w:spacing w:line="360" w:lineRule="auto"/>
    </w:pPr>
    <w:rPr>
      <w:rFonts w:ascii="Courier New" w:hAnsi="Courier New" w:cs="Courier New"/>
    </w:rPr>
  </w:style>
  <w:style w:type="character" w:styleId="af0">
    <w:name w:val="annotation reference"/>
    <w:uiPriority w:val="99"/>
    <w:semiHidden/>
    <w:rsid w:val="006F7044"/>
    <w:rPr>
      <w:sz w:val="16"/>
    </w:rPr>
  </w:style>
  <w:style w:type="paragraph" w:styleId="af1">
    <w:name w:val="annotation subject"/>
    <w:basedOn w:val="ae"/>
    <w:next w:val="ae"/>
    <w:semiHidden/>
    <w:rsid w:val="006F7044"/>
    <w:rPr>
      <w:b/>
      <w:bCs/>
    </w:rPr>
  </w:style>
  <w:style w:type="paragraph" w:customStyle="1" w:styleId="50">
    <w:name w:val="Στυλ5"/>
    <w:basedOn w:val="a1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2">
    <w:name w:val="Χρύσα βασικό"/>
    <w:basedOn w:val="a1"/>
    <w:link w:val="Char6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6">
    <w:name w:val="Χρύσα βασικό Char"/>
    <w:link w:val="af2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uiPriority w:val="99"/>
    <w:locked/>
    <w:rsid w:val="009D1C9E"/>
    <w:rPr>
      <w:smallCaps/>
      <w:spacing w:val="5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6Char">
    <w:name w:val="Επικεφαλίδα 6 Char"/>
    <w:link w:val="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uiPriority w:val="99"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uiPriority w:val="99"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uiPriority w:val="99"/>
    <w:locked/>
    <w:rsid w:val="009D1C9E"/>
    <w:rPr>
      <w:b/>
      <w:i/>
      <w:smallCaps/>
      <w:color w:val="622423"/>
    </w:rPr>
  </w:style>
  <w:style w:type="paragraph" w:styleId="af3">
    <w:name w:val="caption"/>
    <w:basedOn w:val="a1"/>
    <w:next w:val="a1"/>
    <w:qFormat/>
    <w:rsid w:val="009D1C9E"/>
    <w:rPr>
      <w:b/>
      <w:bCs/>
      <w:caps/>
      <w:sz w:val="16"/>
      <w:szCs w:val="18"/>
    </w:rPr>
  </w:style>
  <w:style w:type="paragraph" w:styleId="af4">
    <w:name w:val="Title"/>
    <w:basedOn w:val="a1"/>
    <w:next w:val="a1"/>
    <w:link w:val="Char7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7">
    <w:name w:val="Τίτλος Char"/>
    <w:link w:val="af4"/>
    <w:locked/>
    <w:rsid w:val="009D1C9E"/>
    <w:rPr>
      <w:smallCaps/>
      <w:sz w:val="48"/>
    </w:rPr>
  </w:style>
  <w:style w:type="character" w:customStyle="1" w:styleId="Char3">
    <w:name w:val="Υπότιτλος Char"/>
    <w:link w:val="ab"/>
    <w:locked/>
    <w:rsid w:val="009D1C9E"/>
    <w:rPr>
      <w:rFonts w:ascii="Cambria" w:hAnsi="Cambria"/>
      <w:sz w:val="22"/>
    </w:rPr>
  </w:style>
  <w:style w:type="character" w:styleId="af5">
    <w:name w:val="Strong"/>
    <w:uiPriority w:val="22"/>
    <w:qFormat/>
    <w:rsid w:val="009D1C9E"/>
    <w:rPr>
      <w:b/>
      <w:color w:val="C0504D"/>
    </w:rPr>
  </w:style>
  <w:style w:type="character" w:styleId="af6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a1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a1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a1"/>
    <w:next w:val="a1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2">
    <w:name w:val="Έντονο εισαγωγικό1"/>
    <w:basedOn w:val="a1"/>
    <w:next w:val="a1"/>
    <w:link w:val="Char8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8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1"/>
    <w:next w:val="a1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24">
    <w:name w:val="toc 2"/>
    <w:basedOn w:val="a1"/>
    <w:next w:val="a1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af7">
    <w:name w:val="footnote text"/>
    <w:basedOn w:val="a1"/>
    <w:link w:val="Char9"/>
    <w:rsid w:val="003E0773"/>
  </w:style>
  <w:style w:type="character" w:customStyle="1" w:styleId="Char9">
    <w:name w:val="Κείμενο υποσημείωσης Char"/>
    <w:link w:val="af7"/>
    <w:locked/>
    <w:rsid w:val="003E0773"/>
    <w:rPr>
      <w:rFonts w:cs="Times New Roman"/>
    </w:rPr>
  </w:style>
  <w:style w:type="character" w:styleId="af8">
    <w:name w:val="footnote reference"/>
    <w:rsid w:val="003E0773"/>
    <w:rPr>
      <w:vertAlign w:val="superscript"/>
    </w:rPr>
  </w:style>
  <w:style w:type="paragraph" w:styleId="32">
    <w:name w:val="toc 3"/>
    <w:basedOn w:val="a1"/>
    <w:next w:val="a1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1"/>
    <w:next w:val="a1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9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a1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1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a1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a1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a1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1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fa">
    <w:name w:val="_ απλή παράγραφος"/>
    <w:basedOn w:val="a6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fb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-HTML">
    <w:name w:val="HTML Preformatted"/>
    <w:basedOn w:val="a1"/>
    <w:link w:val="-HTML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3">
    <w:name w:val="Χωρίς λίστα1"/>
    <w:next w:val="a4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4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a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b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fc">
    <w:name w:val="Χαρακτήρες αρίθμησης"/>
    <w:rsid w:val="00D54FEB"/>
  </w:style>
  <w:style w:type="character" w:customStyle="1" w:styleId="afd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e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f">
    <w:name w:val="endnote reference"/>
    <w:rsid w:val="00D54FEB"/>
    <w:rPr>
      <w:vertAlign w:val="superscript"/>
    </w:rPr>
  </w:style>
  <w:style w:type="paragraph" w:customStyle="1" w:styleId="aff0">
    <w:name w:val="Επικεφαλίδα"/>
    <w:basedOn w:val="a1"/>
    <w:next w:val="a6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1">
    <w:name w:val="Ευρετήριο"/>
    <w:basedOn w:val="a1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4">
    <w:name w:val="Λεζάντα3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6">
    <w:name w:val="Λεζάντα2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5">
    <w:name w:val="Λεζάντα1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a1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1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a1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1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1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ff2">
    <w:name w:val="Περιεχόμενα πίνακα"/>
    <w:basedOn w:val="a1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Επικεφαλίδα πίνακα"/>
    <w:basedOn w:val="aff2"/>
    <w:rsid w:val="00D54FEB"/>
    <w:pPr>
      <w:jc w:val="center"/>
    </w:pPr>
    <w:rPr>
      <w:b/>
      <w:bCs/>
    </w:rPr>
  </w:style>
  <w:style w:type="paragraph" w:customStyle="1" w:styleId="16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ff4">
    <w:name w:val="Παραθέσεις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5">
    <w:name w:val="Προμορφοποιημένο κείμενο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6">
    <w:name w:val="Οριζόντια γραμμή"/>
    <w:basedOn w:val="a1"/>
    <w:next w:val="a6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1"/>
    <w:next w:val="a1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1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1"/>
    <w:next w:val="a1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1"/>
    <w:next w:val="a1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1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1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a1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1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1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1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7">
    <w:name w:val="endnote text"/>
    <w:basedOn w:val="a1"/>
    <w:link w:val="Charc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Charc">
    <w:name w:val="Κείμενο σημείωσης τέλους Char"/>
    <w:link w:val="aff7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a4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7">
    <w:name w:val="α) μέσα 1"/>
    <w:basedOn w:val="a1"/>
    <w:link w:val="1Char0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0">
    <w:name w:val="α) μέσα 1 Char"/>
    <w:link w:val="17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0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aff8">
    <w:name w:val="Revision"/>
    <w:hidden/>
    <w:uiPriority w:val="99"/>
    <w:unhideWhenUsed/>
    <w:rsid w:val="001567CE"/>
  </w:style>
  <w:style w:type="paragraph" w:styleId="aff9">
    <w:name w:val="List Paragraph"/>
    <w:aliases w:val="Γράφημα"/>
    <w:basedOn w:val="a1"/>
    <w:link w:val="Chard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a1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a1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a2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a1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affa">
    <w:name w:val="page number"/>
    <w:basedOn w:val="a2"/>
    <w:uiPriority w:val="99"/>
    <w:semiHidden/>
    <w:unhideWhenUsed/>
    <w:rsid w:val="00F05005"/>
  </w:style>
  <w:style w:type="character" w:customStyle="1" w:styleId="Char2">
    <w:name w:val="Κεφαλίδα Char2"/>
    <w:basedOn w:val="a2"/>
    <w:link w:val="aa"/>
    <w:uiPriority w:val="99"/>
    <w:rsid w:val="00E97FA3"/>
    <w:rPr>
      <w:rFonts w:ascii="Trebuchet MS" w:hAnsi="Trebuchet MS"/>
      <w:lang w:val="en-US"/>
    </w:rPr>
  </w:style>
  <w:style w:type="character" w:customStyle="1" w:styleId="Char1">
    <w:name w:val="Υποσέλιδο Char1"/>
    <w:basedOn w:val="a2"/>
    <w:link w:val="a7"/>
    <w:uiPriority w:val="99"/>
    <w:rsid w:val="00E97FA3"/>
    <w:rPr>
      <w:lang w:val="en-US"/>
    </w:rPr>
  </w:style>
  <w:style w:type="paragraph" w:customStyle="1" w:styleId="D1">
    <w:name w:val="D1"/>
    <w:basedOn w:val="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a1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7">
    <w:name w:val="Χωρίς λίστα2"/>
    <w:next w:val="a4"/>
    <w:uiPriority w:val="99"/>
    <w:semiHidden/>
    <w:unhideWhenUsed/>
    <w:rsid w:val="00590540"/>
  </w:style>
  <w:style w:type="paragraph" w:styleId="a">
    <w:name w:val="List Bullet"/>
    <w:basedOn w:val="a1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1">
    <w:name w:val="Λίστα-κουκκίδες"/>
    <w:basedOn w:val="a"/>
    <w:link w:val="-Char"/>
    <w:qFormat/>
    <w:rsid w:val="00590540"/>
  </w:style>
  <w:style w:type="character" w:customStyle="1" w:styleId="-Char">
    <w:name w:val="Λίστα-κουκκίδες Char"/>
    <w:link w:val="-1"/>
    <w:rsid w:val="00590540"/>
    <w:rPr>
      <w:rFonts w:ascii="Arial" w:eastAsia="SimSun" w:hAnsi="Arial"/>
      <w:sz w:val="22"/>
      <w:lang w:eastAsia="zh-CN"/>
    </w:rPr>
  </w:style>
  <w:style w:type="table" w:customStyle="1" w:styleId="18">
    <w:name w:val="Πλέγμα πίνακα1"/>
    <w:basedOn w:val="a3"/>
    <w:next w:val="a8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a4"/>
    <w:uiPriority w:val="99"/>
    <w:semiHidden/>
    <w:unhideWhenUsed/>
    <w:rsid w:val="00590540"/>
  </w:style>
  <w:style w:type="paragraph" w:styleId="35">
    <w:name w:val="Body Text Indent 3"/>
    <w:basedOn w:val="a1"/>
    <w:link w:val="3Char0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3Char0">
    <w:name w:val="Σώμα κείμενου με εσοχή 3 Char"/>
    <w:basedOn w:val="a2"/>
    <w:link w:val="35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a2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a1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Chard">
    <w:name w:val="Παράγραφος λίστας Char"/>
    <w:aliases w:val="Γράφημα Char"/>
    <w:link w:val="aff9"/>
    <w:uiPriority w:val="34"/>
    <w:rsid w:val="00D612C1"/>
  </w:style>
  <w:style w:type="character" w:customStyle="1" w:styleId="UnresolvedMention2">
    <w:name w:val="Unresolved Mention2"/>
    <w:basedOn w:val="a2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ffb">
    <w:name w:val="Ρ_ΚΧΣ"/>
    <w:basedOn w:val="a1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72FC-24B5-47E4-9486-46AA58CF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ΕΑΤΑ 26</cp:lastModifiedBy>
  <cp:revision>7</cp:revision>
  <cp:lastPrinted>2021-03-26T13:15:00Z</cp:lastPrinted>
  <dcterms:created xsi:type="dcterms:W3CDTF">2021-06-29T11:13:00Z</dcterms:created>
  <dcterms:modified xsi:type="dcterms:W3CDTF">2024-12-23T14:27:00Z</dcterms:modified>
</cp:coreProperties>
</file>